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1449" w14:textId="5516C89C" w:rsidR="00201503" w:rsidRDefault="00201503" w:rsidP="00953E6F">
      <w:pPr>
        <w:rPr>
          <w:rFonts w:ascii="Times New Roman" w:eastAsiaTheme="minorEastAsia" w:hAnsi="Times New Roman"/>
          <w:b/>
          <w:bCs/>
          <w:sz w:val="22"/>
          <w:szCs w:val="22"/>
        </w:rPr>
      </w:pPr>
      <w:r w:rsidRPr="008F3C10">
        <w:rPr>
          <w:rFonts w:ascii="Times New Roman" w:eastAsiaTheme="minorEastAsia" w:hAnsi="Times New Roman"/>
          <w:b/>
          <w:bCs/>
          <w:sz w:val="22"/>
          <w:szCs w:val="22"/>
        </w:rPr>
        <w:t>Udhayakumar Manivannan</w:t>
      </w:r>
    </w:p>
    <w:p w14:paraId="75BB6BB6" w14:textId="030E7E66" w:rsidR="00953E6F" w:rsidRDefault="00953E6F" w:rsidP="00953E6F">
      <w:pPr>
        <w:rPr>
          <w:rFonts w:ascii="Times New Roman" w:eastAsiaTheme="minorEastAsia" w:hAnsi="Times New Roman"/>
          <w:b/>
          <w:bCs/>
          <w:sz w:val="22"/>
          <w:szCs w:val="22"/>
        </w:rPr>
      </w:pPr>
      <w:r>
        <w:rPr>
          <w:rFonts w:ascii="Times New Roman" w:eastAsiaTheme="minorEastAsia" w:hAnsi="Times New Roman"/>
          <w:b/>
          <w:bCs/>
          <w:sz w:val="22"/>
          <w:szCs w:val="22"/>
        </w:rPr>
        <w:t xml:space="preserve">469 436 3510 </w:t>
      </w:r>
    </w:p>
    <w:p w14:paraId="390916D6" w14:textId="479626A8" w:rsidR="00953E6F" w:rsidRDefault="00953E6F" w:rsidP="00953E6F">
      <w:pPr>
        <w:rPr>
          <w:rFonts w:ascii="Times New Roman" w:eastAsiaTheme="minorEastAsia" w:hAnsi="Times New Roman"/>
          <w:b/>
          <w:bCs/>
          <w:sz w:val="22"/>
          <w:szCs w:val="22"/>
        </w:rPr>
      </w:pPr>
      <w:r>
        <w:rPr>
          <w:rFonts w:ascii="Times New Roman" w:eastAsiaTheme="minorEastAsia" w:hAnsi="Times New Roman"/>
          <w:b/>
          <w:bCs/>
          <w:sz w:val="22"/>
          <w:szCs w:val="22"/>
        </w:rPr>
        <w:t>sdhandapani@selsoftinc.com</w:t>
      </w:r>
    </w:p>
    <w:p w14:paraId="2421D239" w14:textId="77777777" w:rsidR="00953E6F" w:rsidRPr="008F3C10" w:rsidRDefault="00953E6F" w:rsidP="00201503">
      <w:pPr>
        <w:jc w:val="center"/>
        <w:rPr>
          <w:rFonts w:ascii="Times New Roman" w:eastAsiaTheme="minorEastAsia" w:hAnsi="Times New Roman"/>
          <w:b/>
          <w:bCs/>
          <w:sz w:val="22"/>
          <w:szCs w:val="22"/>
        </w:rPr>
      </w:pPr>
    </w:p>
    <w:p w14:paraId="661AEF06" w14:textId="77777777" w:rsidR="00201503" w:rsidRPr="008F3C10" w:rsidRDefault="00201503" w:rsidP="00201503">
      <w:pPr>
        <w:jc w:val="center"/>
        <w:rPr>
          <w:rFonts w:ascii="Times New Roman" w:eastAsiaTheme="minorEastAsia" w:hAnsi="Times New Roman"/>
          <w:b/>
          <w:bCs/>
          <w:sz w:val="22"/>
          <w:szCs w:val="22"/>
        </w:rPr>
      </w:pPr>
    </w:p>
    <w:p w14:paraId="15B88156" w14:textId="2932FF9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Professional Summary</w:t>
      </w:r>
    </w:p>
    <w:p w14:paraId="624675E4" w14:textId="05DCFEA0" w:rsidR="00201503" w:rsidRPr="008F3C10" w:rsidRDefault="00201503" w:rsidP="00201503">
      <w:pPr>
        <w:rPr>
          <w:rFonts w:ascii="Times New Roman" w:eastAsiaTheme="minorEastAsia" w:hAnsi="Times New Roman"/>
          <w:sz w:val="22"/>
          <w:szCs w:val="22"/>
        </w:rPr>
      </w:pPr>
      <w:r w:rsidRPr="008F3C10">
        <w:rPr>
          <w:rFonts w:ascii="Times New Roman" w:eastAsiaTheme="minorEastAsia" w:hAnsi="Times New Roman"/>
          <w:sz w:val="22"/>
          <w:szCs w:val="22"/>
        </w:rPr>
        <w:t>Highly accomplished Q</w:t>
      </w:r>
      <w:r w:rsidR="003B7E23" w:rsidRPr="008F3C10">
        <w:rPr>
          <w:rFonts w:ascii="Times New Roman" w:eastAsiaTheme="minorEastAsia" w:hAnsi="Times New Roman"/>
          <w:sz w:val="22"/>
          <w:szCs w:val="22"/>
        </w:rPr>
        <w:t>A</w:t>
      </w:r>
      <w:r w:rsidRPr="008F3C10">
        <w:rPr>
          <w:rFonts w:ascii="Times New Roman" w:eastAsiaTheme="minorEastAsia" w:hAnsi="Times New Roman"/>
          <w:sz w:val="22"/>
          <w:szCs w:val="22"/>
        </w:rPr>
        <w:t xml:space="preserve"> over 1</w:t>
      </w:r>
      <w:r w:rsidR="006D6B92" w:rsidRPr="008F3C10">
        <w:rPr>
          <w:rFonts w:ascii="Times New Roman" w:eastAsiaTheme="minorEastAsia" w:hAnsi="Times New Roman"/>
          <w:sz w:val="22"/>
          <w:szCs w:val="22"/>
        </w:rPr>
        <w:t>3</w:t>
      </w:r>
      <w:r w:rsidR="00446E75" w:rsidRPr="008F3C10">
        <w:rPr>
          <w:rFonts w:ascii="Times New Roman" w:eastAsiaTheme="minorEastAsia" w:hAnsi="Times New Roman"/>
          <w:sz w:val="22"/>
          <w:szCs w:val="22"/>
        </w:rPr>
        <w:t>+</w:t>
      </w:r>
      <w:r w:rsidRPr="008F3C10">
        <w:rPr>
          <w:rFonts w:ascii="Times New Roman" w:eastAsiaTheme="minorEastAsia" w:hAnsi="Times New Roman"/>
          <w:sz w:val="22"/>
          <w:szCs w:val="22"/>
        </w:rPr>
        <w:t xml:space="preserve"> years of expertise in Software Testing with a focus on banking solutions Temenos T24 and Finacle. I am skilled in performing</w:t>
      </w:r>
      <w:r w:rsidR="00D143B9" w:rsidRPr="008F3C10">
        <w:rPr>
          <w:rFonts w:ascii="Times New Roman" w:eastAsiaTheme="minorEastAsia" w:hAnsi="Times New Roman"/>
          <w:sz w:val="22"/>
          <w:szCs w:val="22"/>
        </w:rPr>
        <w:t xml:space="preserve"> </w:t>
      </w:r>
      <w:r w:rsidRPr="008F3C10">
        <w:rPr>
          <w:rFonts w:ascii="Times New Roman" w:eastAsiaTheme="minorEastAsia" w:hAnsi="Times New Roman"/>
          <w:sz w:val="22"/>
          <w:szCs w:val="22"/>
        </w:rPr>
        <w:t xml:space="preserve">various testing types including </w:t>
      </w:r>
      <w:r w:rsidR="000A459D">
        <w:rPr>
          <w:rFonts w:ascii="Times New Roman" w:eastAsiaTheme="minorEastAsia" w:hAnsi="Times New Roman"/>
          <w:sz w:val="22"/>
          <w:szCs w:val="22"/>
        </w:rPr>
        <w:t xml:space="preserve">SIT &amp; </w:t>
      </w:r>
      <w:r w:rsidRPr="008F3C10">
        <w:rPr>
          <w:rFonts w:ascii="Times New Roman" w:eastAsiaTheme="minorEastAsia" w:hAnsi="Times New Roman"/>
          <w:sz w:val="22"/>
          <w:szCs w:val="22"/>
        </w:rPr>
        <w:t>UAT for retail &amp; corporate modules in T24 such as Customer, AA Accounts, AA Deposits, AA Loans, TPH, Payments (SWIFT, SEPA, SFMS, ACH &amp; Fedwire) and Trade Finance, as well as AML application FCM (Financial Crime Mitigation). Experienced in Waterfall and Agile project management (Scrum &amp;SAFe Frameworks). Additionally, I possess strong analytical and problem-solving skills with excellent interpersonal and communication skills, and have extensive experience in Manual and Automated testing using various tools.</w:t>
      </w:r>
    </w:p>
    <w:p w14:paraId="442587C4" w14:textId="77777777" w:rsidR="00201503" w:rsidRPr="008F3C10" w:rsidRDefault="00201503" w:rsidP="00201503">
      <w:pPr>
        <w:rPr>
          <w:rFonts w:ascii="Times New Roman" w:eastAsiaTheme="minorEastAsia" w:hAnsi="Times New Roman"/>
          <w:sz w:val="22"/>
          <w:szCs w:val="22"/>
        </w:rPr>
      </w:pPr>
    </w:p>
    <w:p w14:paraId="6ED63F2B"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Skills</w:t>
      </w:r>
    </w:p>
    <w:p w14:paraId="32C9735B" w14:textId="77777777" w:rsidR="00F25FA1" w:rsidRPr="008F3C10" w:rsidRDefault="00F25FA1" w:rsidP="00F25FA1">
      <w:pPr>
        <w:pStyle w:val="ListParagraph"/>
        <w:widowControl/>
        <w:numPr>
          <w:ilvl w:val="0"/>
          <w:numId w:val="54"/>
        </w:numPr>
        <w:adjustRightInd/>
        <w:jc w:val="left"/>
        <w:textAlignment w:val="auto"/>
        <w:rPr>
          <w:rFonts w:ascii="Times New Roman" w:hAnsi="Times New Roman"/>
          <w:color w:val="0E101A"/>
          <w:sz w:val="22"/>
          <w:szCs w:val="22"/>
        </w:rPr>
      </w:pPr>
      <w:r w:rsidRPr="008F3C10">
        <w:rPr>
          <w:rFonts w:ascii="Times New Roman" w:hAnsi="Times New Roman"/>
          <w:color w:val="0E101A"/>
          <w:sz w:val="22"/>
          <w:szCs w:val="22"/>
        </w:rPr>
        <w:t>Expert in banking solutions Temenos T24, Finacle, and Insurance Admin system FAST.</w:t>
      </w:r>
    </w:p>
    <w:p w14:paraId="755B453E" w14:textId="77777777" w:rsidR="00F25FA1" w:rsidRPr="008F3C10" w:rsidRDefault="00F25FA1" w:rsidP="00F25FA1">
      <w:pPr>
        <w:pStyle w:val="ListParagraph"/>
        <w:widowControl/>
        <w:numPr>
          <w:ilvl w:val="0"/>
          <w:numId w:val="54"/>
        </w:numPr>
        <w:adjustRightInd/>
        <w:jc w:val="left"/>
        <w:textAlignment w:val="auto"/>
        <w:rPr>
          <w:rFonts w:ascii="Times New Roman" w:hAnsi="Times New Roman"/>
          <w:color w:val="0E101A"/>
          <w:sz w:val="22"/>
          <w:szCs w:val="22"/>
        </w:rPr>
      </w:pPr>
      <w:r w:rsidRPr="008F3C10">
        <w:rPr>
          <w:rFonts w:ascii="Times New Roman" w:hAnsi="Times New Roman"/>
          <w:color w:val="0E101A"/>
          <w:sz w:val="22"/>
          <w:szCs w:val="22"/>
        </w:rPr>
        <w:t>Expert in Waterfall and Agile projects (Scrum &amp; SAFe Frameworks).</w:t>
      </w:r>
    </w:p>
    <w:p w14:paraId="497C5DE6" w14:textId="77777777" w:rsidR="00F25FA1" w:rsidRPr="008F3C10" w:rsidRDefault="00F25FA1" w:rsidP="00F25FA1">
      <w:pPr>
        <w:pStyle w:val="ListParagraph"/>
        <w:widowControl/>
        <w:numPr>
          <w:ilvl w:val="0"/>
          <w:numId w:val="54"/>
        </w:numPr>
        <w:adjustRightInd/>
        <w:jc w:val="left"/>
        <w:textAlignment w:val="auto"/>
        <w:rPr>
          <w:rFonts w:ascii="Times New Roman" w:hAnsi="Times New Roman"/>
          <w:color w:val="0E101A"/>
          <w:sz w:val="22"/>
          <w:szCs w:val="22"/>
        </w:rPr>
      </w:pPr>
      <w:r w:rsidRPr="008F3C10">
        <w:rPr>
          <w:rFonts w:ascii="Times New Roman" w:hAnsi="Times New Roman"/>
          <w:color w:val="0E101A"/>
          <w:sz w:val="22"/>
          <w:szCs w:val="22"/>
        </w:rPr>
        <w:t>Strong analytical and problem-solving skills with excellent leadership, communication, teamwork, time management, planning, and organizing skills.</w:t>
      </w:r>
    </w:p>
    <w:p w14:paraId="432B1C7E" w14:textId="77777777" w:rsidR="00F25FA1" w:rsidRPr="008F3C10" w:rsidRDefault="00F25FA1" w:rsidP="00F25FA1">
      <w:pPr>
        <w:pStyle w:val="ListParagraph"/>
        <w:widowControl/>
        <w:numPr>
          <w:ilvl w:val="0"/>
          <w:numId w:val="54"/>
        </w:numPr>
        <w:adjustRightInd/>
        <w:jc w:val="left"/>
        <w:textAlignment w:val="auto"/>
        <w:rPr>
          <w:rFonts w:ascii="Times New Roman" w:hAnsi="Times New Roman"/>
          <w:color w:val="0E101A"/>
          <w:sz w:val="22"/>
          <w:szCs w:val="22"/>
        </w:rPr>
      </w:pPr>
      <w:r w:rsidRPr="008F3C10">
        <w:rPr>
          <w:rFonts w:ascii="Times New Roman" w:hAnsi="Times New Roman"/>
          <w:color w:val="0E101A"/>
          <w:sz w:val="22"/>
          <w:szCs w:val="22"/>
        </w:rPr>
        <w:t>Strong functional and technical skills and expertise in partnering with vendor organization teams.</w:t>
      </w:r>
    </w:p>
    <w:p w14:paraId="67F0E2BD" w14:textId="77777777" w:rsidR="00F25FA1" w:rsidRPr="008F3C10" w:rsidRDefault="00F25FA1" w:rsidP="00F25FA1">
      <w:pPr>
        <w:pStyle w:val="ListParagraph"/>
        <w:widowControl/>
        <w:numPr>
          <w:ilvl w:val="0"/>
          <w:numId w:val="54"/>
        </w:numPr>
        <w:adjustRightInd/>
        <w:jc w:val="left"/>
        <w:textAlignment w:val="auto"/>
        <w:rPr>
          <w:rFonts w:ascii="Times New Roman" w:hAnsi="Times New Roman"/>
          <w:color w:val="0E101A"/>
          <w:sz w:val="22"/>
          <w:szCs w:val="22"/>
        </w:rPr>
      </w:pPr>
      <w:r w:rsidRPr="008F3C10">
        <w:rPr>
          <w:rFonts w:ascii="Times New Roman" w:hAnsi="Times New Roman"/>
          <w:color w:val="0E101A"/>
          <w:sz w:val="22"/>
          <w:szCs w:val="22"/>
        </w:rPr>
        <w:t>Good hands-on experience in writing automated test scripts using Selenium with Java.</w:t>
      </w:r>
    </w:p>
    <w:p w14:paraId="1F376C1E" w14:textId="77777777" w:rsidR="00F25FA1" w:rsidRPr="008F3C10" w:rsidRDefault="00F25FA1" w:rsidP="00F25FA1">
      <w:pPr>
        <w:pStyle w:val="ListParagraph"/>
        <w:widowControl/>
        <w:numPr>
          <w:ilvl w:val="0"/>
          <w:numId w:val="54"/>
        </w:numPr>
        <w:adjustRightInd/>
        <w:jc w:val="left"/>
        <w:textAlignment w:val="auto"/>
        <w:rPr>
          <w:rFonts w:ascii="Times New Roman" w:hAnsi="Times New Roman"/>
          <w:color w:val="0E101A"/>
          <w:sz w:val="22"/>
          <w:szCs w:val="22"/>
        </w:rPr>
      </w:pPr>
      <w:r w:rsidRPr="008F3C10">
        <w:rPr>
          <w:rFonts w:ascii="Times New Roman" w:hAnsi="Times New Roman"/>
          <w:color w:val="0E101A"/>
          <w:sz w:val="22"/>
          <w:szCs w:val="22"/>
        </w:rPr>
        <w:t>Ability to perform product configuration and running services in backend.</w:t>
      </w:r>
    </w:p>
    <w:p w14:paraId="2C3B6D40" w14:textId="77777777" w:rsidR="00F25FA1" w:rsidRPr="008F3C10" w:rsidRDefault="00F25FA1" w:rsidP="00F25FA1">
      <w:pPr>
        <w:pStyle w:val="ListParagraph"/>
        <w:widowControl/>
        <w:numPr>
          <w:ilvl w:val="0"/>
          <w:numId w:val="54"/>
        </w:numPr>
        <w:adjustRightInd/>
        <w:jc w:val="left"/>
        <w:textAlignment w:val="auto"/>
        <w:rPr>
          <w:rFonts w:ascii="Times New Roman" w:hAnsi="Times New Roman"/>
          <w:color w:val="0E101A"/>
          <w:sz w:val="22"/>
          <w:szCs w:val="22"/>
        </w:rPr>
      </w:pPr>
      <w:r w:rsidRPr="008F3C10">
        <w:rPr>
          <w:rFonts w:ascii="Times New Roman" w:hAnsi="Times New Roman"/>
          <w:color w:val="0E101A"/>
          <w:sz w:val="22"/>
          <w:szCs w:val="22"/>
        </w:rPr>
        <w:t xml:space="preserve">Good knowledge in creating complex SQL queries. </w:t>
      </w:r>
    </w:p>
    <w:p w14:paraId="7EDB0C7C" w14:textId="77777777" w:rsidR="00F25FA1" w:rsidRPr="008F3C10" w:rsidRDefault="00F25FA1" w:rsidP="00F25FA1">
      <w:pPr>
        <w:pStyle w:val="ListParagraph"/>
        <w:widowControl/>
        <w:numPr>
          <w:ilvl w:val="0"/>
          <w:numId w:val="54"/>
        </w:numPr>
        <w:adjustRightInd/>
        <w:jc w:val="left"/>
        <w:textAlignment w:val="auto"/>
        <w:rPr>
          <w:rFonts w:ascii="Times New Roman" w:hAnsi="Times New Roman"/>
          <w:color w:val="0E101A"/>
          <w:sz w:val="22"/>
          <w:szCs w:val="22"/>
        </w:rPr>
      </w:pPr>
      <w:r w:rsidRPr="008F3C10">
        <w:rPr>
          <w:rFonts w:ascii="Times New Roman" w:hAnsi="Times New Roman"/>
          <w:color w:val="0E101A"/>
          <w:sz w:val="22"/>
          <w:szCs w:val="22"/>
        </w:rPr>
        <w:t>Expertise in various phases of the Software Testing life cycle (STLC) on platforms like Web, Desktop, and Software Development Life Cycle (SDLC) that involves Requirements Analysis, Infrastructure management, Design, Coding, Testing, Integration, Implementation, and Maintenance.</w:t>
      </w:r>
    </w:p>
    <w:p w14:paraId="347AE1E4" w14:textId="77777777" w:rsidR="00F25FA1" w:rsidRPr="008F3C10" w:rsidRDefault="00F25FA1" w:rsidP="00F25FA1">
      <w:pPr>
        <w:pStyle w:val="ListParagraph"/>
        <w:widowControl/>
        <w:numPr>
          <w:ilvl w:val="0"/>
          <w:numId w:val="54"/>
        </w:numPr>
        <w:adjustRightInd/>
        <w:jc w:val="left"/>
        <w:textAlignment w:val="auto"/>
        <w:rPr>
          <w:rFonts w:ascii="Times New Roman" w:hAnsi="Times New Roman"/>
          <w:color w:val="0E101A"/>
          <w:sz w:val="22"/>
          <w:szCs w:val="22"/>
        </w:rPr>
      </w:pPr>
      <w:r w:rsidRPr="008F3C10">
        <w:rPr>
          <w:rFonts w:ascii="Times New Roman" w:hAnsi="Times New Roman"/>
          <w:color w:val="0E101A"/>
          <w:sz w:val="22"/>
          <w:szCs w:val="22"/>
        </w:rPr>
        <w:t>Experienced in working with on-site and offshore teams in a remote setup.</w:t>
      </w:r>
    </w:p>
    <w:p w14:paraId="6938B095" w14:textId="77777777" w:rsidR="00F25FA1" w:rsidRPr="008F3C10" w:rsidRDefault="00F25FA1" w:rsidP="00F25FA1">
      <w:pPr>
        <w:pStyle w:val="ListParagraph"/>
        <w:widowControl/>
        <w:numPr>
          <w:ilvl w:val="0"/>
          <w:numId w:val="54"/>
        </w:numPr>
        <w:adjustRightInd/>
        <w:jc w:val="left"/>
        <w:textAlignment w:val="auto"/>
        <w:rPr>
          <w:rFonts w:ascii="Times New Roman" w:hAnsi="Times New Roman"/>
          <w:color w:val="0E101A"/>
          <w:sz w:val="22"/>
          <w:szCs w:val="22"/>
        </w:rPr>
      </w:pPr>
      <w:r w:rsidRPr="008F3C10">
        <w:rPr>
          <w:rFonts w:ascii="Times New Roman" w:hAnsi="Times New Roman"/>
          <w:color w:val="0E101A"/>
          <w:sz w:val="22"/>
          <w:szCs w:val="22"/>
        </w:rPr>
        <w:t>Expert in banking modules such as Customer, Accounts, Deposits, Lending, Securities, Limits, Collaterals, Liquidity, Payments (SWIFT – ISO15022 &amp; ISO20022, SEPA - ISO20022, SFMS, ACH &amp; Fedwire), Trade Finance, AML, and GL &amp; Accounting. </w:t>
      </w:r>
    </w:p>
    <w:p w14:paraId="3EDB2C48" w14:textId="77777777" w:rsidR="00F25FA1" w:rsidRPr="008F3C10" w:rsidRDefault="00F25FA1" w:rsidP="00F25FA1">
      <w:pPr>
        <w:pStyle w:val="ListParagraph"/>
        <w:widowControl/>
        <w:numPr>
          <w:ilvl w:val="0"/>
          <w:numId w:val="54"/>
        </w:numPr>
        <w:adjustRightInd/>
        <w:jc w:val="left"/>
        <w:textAlignment w:val="auto"/>
        <w:rPr>
          <w:rFonts w:ascii="Times New Roman" w:hAnsi="Times New Roman"/>
          <w:color w:val="0E101A"/>
          <w:sz w:val="22"/>
          <w:szCs w:val="22"/>
        </w:rPr>
      </w:pPr>
      <w:r w:rsidRPr="008F3C10">
        <w:rPr>
          <w:rFonts w:ascii="Times New Roman" w:hAnsi="Times New Roman"/>
          <w:color w:val="0E101A"/>
          <w:sz w:val="22"/>
          <w:szCs w:val="22"/>
        </w:rPr>
        <w:t>Experience in Fixed, Variable &amp; Indexed Annuities insurance products.</w:t>
      </w:r>
    </w:p>
    <w:p w14:paraId="793E8C10" w14:textId="77777777" w:rsidR="00F25FA1" w:rsidRPr="008F3C10" w:rsidRDefault="00F25FA1" w:rsidP="00F25FA1">
      <w:pPr>
        <w:pStyle w:val="ListParagraph"/>
        <w:widowControl/>
        <w:numPr>
          <w:ilvl w:val="0"/>
          <w:numId w:val="54"/>
        </w:numPr>
        <w:adjustRightInd/>
        <w:jc w:val="left"/>
        <w:textAlignment w:val="auto"/>
        <w:rPr>
          <w:rFonts w:ascii="Times New Roman" w:eastAsia="Arial" w:hAnsi="Times New Roman"/>
          <w:sz w:val="22"/>
          <w:szCs w:val="22"/>
        </w:rPr>
      </w:pPr>
      <w:r w:rsidRPr="008F3C10">
        <w:rPr>
          <w:rFonts w:ascii="Times New Roman" w:hAnsi="Times New Roman"/>
          <w:color w:val="0E101A"/>
          <w:sz w:val="22"/>
          <w:szCs w:val="22"/>
        </w:rPr>
        <w:t>Work experience using Management tools like Quality Center/ALM, HP Rally, JIRA &amp; Version One, collaboration tools like MIRO and Confluence, and JIRA testing plugins such as Xray and Zephyr.</w:t>
      </w:r>
    </w:p>
    <w:p w14:paraId="7AF4581C" w14:textId="77777777" w:rsidR="00201503" w:rsidRPr="008F3C10" w:rsidRDefault="00201503" w:rsidP="00201503">
      <w:pPr>
        <w:rPr>
          <w:rFonts w:ascii="Times New Roman" w:eastAsiaTheme="minorEastAsia" w:hAnsi="Times New Roman"/>
          <w:sz w:val="22"/>
          <w:szCs w:val="22"/>
        </w:rPr>
      </w:pPr>
    </w:p>
    <w:p w14:paraId="155AEDD5" w14:textId="4172CCD0"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Professional Experience:</w:t>
      </w:r>
    </w:p>
    <w:p w14:paraId="516DC727" w14:textId="0A3F87EE" w:rsidR="00201503" w:rsidRPr="008F3C10" w:rsidRDefault="0007730C"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JP Morgan Chase, Tampa</w:t>
      </w:r>
      <w:r w:rsidR="00A321A9" w:rsidRPr="008F3C10">
        <w:rPr>
          <w:rFonts w:ascii="Times New Roman" w:eastAsiaTheme="minorEastAsia" w:hAnsi="Times New Roman"/>
          <w:b/>
          <w:bCs/>
          <w:sz w:val="22"/>
          <w:szCs w:val="22"/>
        </w:rPr>
        <w:t xml:space="preserve"> - Consultant</w:t>
      </w:r>
      <w:r w:rsidR="00201503" w:rsidRPr="008F3C10">
        <w:rPr>
          <w:rFonts w:ascii="Times New Roman" w:eastAsiaTheme="minorEastAsia" w:hAnsi="Times New Roman"/>
          <w:b/>
          <w:bCs/>
          <w:sz w:val="22"/>
          <w:szCs w:val="22"/>
        </w:rPr>
        <w:tab/>
      </w:r>
      <w:r w:rsidR="00201503" w:rsidRPr="008F3C10">
        <w:rPr>
          <w:rFonts w:ascii="Times New Roman" w:eastAsiaTheme="minorEastAsia" w:hAnsi="Times New Roman"/>
          <w:b/>
          <w:bCs/>
          <w:sz w:val="22"/>
          <w:szCs w:val="22"/>
        </w:rPr>
        <w:tab/>
        <w:t xml:space="preserve">       </w:t>
      </w:r>
      <w:r w:rsidR="001657AB" w:rsidRPr="008F3C10">
        <w:rPr>
          <w:rFonts w:ascii="Times New Roman" w:eastAsiaTheme="minorEastAsia" w:hAnsi="Times New Roman"/>
          <w:b/>
          <w:bCs/>
          <w:sz w:val="22"/>
          <w:szCs w:val="22"/>
        </w:rPr>
        <w:tab/>
      </w:r>
      <w:r w:rsidR="001657AB" w:rsidRPr="008F3C10">
        <w:rPr>
          <w:rFonts w:ascii="Times New Roman" w:eastAsiaTheme="minorEastAsia" w:hAnsi="Times New Roman"/>
          <w:b/>
          <w:bCs/>
          <w:sz w:val="22"/>
          <w:szCs w:val="22"/>
        </w:rPr>
        <w:tab/>
      </w:r>
      <w:r w:rsidR="001657AB" w:rsidRPr="008F3C10">
        <w:rPr>
          <w:rFonts w:ascii="Times New Roman" w:eastAsiaTheme="minorEastAsia" w:hAnsi="Times New Roman"/>
          <w:b/>
          <w:bCs/>
          <w:sz w:val="22"/>
          <w:szCs w:val="22"/>
        </w:rPr>
        <w:tab/>
      </w:r>
      <w:r w:rsidR="008A0A03" w:rsidRPr="008F3C10">
        <w:rPr>
          <w:rFonts w:ascii="Times New Roman" w:eastAsiaTheme="minorEastAsia" w:hAnsi="Times New Roman"/>
          <w:b/>
          <w:bCs/>
          <w:sz w:val="22"/>
          <w:szCs w:val="22"/>
        </w:rPr>
        <w:t>J</w:t>
      </w:r>
      <w:r w:rsidR="00A321A9" w:rsidRPr="008F3C10">
        <w:rPr>
          <w:rFonts w:ascii="Times New Roman" w:eastAsiaTheme="minorEastAsia" w:hAnsi="Times New Roman"/>
          <w:b/>
          <w:bCs/>
          <w:sz w:val="22"/>
          <w:szCs w:val="22"/>
        </w:rPr>
        <w:t>a</w:t>
      </w:r>
      <w:r w:rsidR="008A0A03" w:rsidRPr="008F3C10">
        <w:rPr>
          <w:rFonts w:ascii="Times New Roman" w:eastAsiaTheme="minorEastAsia" w:hAnsi="Times New Roman"/>
          <w:b/>
          <w:bCs/>
          <w:sz w:val="22"/>
          <w:szCs w:val="22"/>
        </w:rPr>
        <w:t>n</w:t>
      </w:r>
      <w:r w:rsidR="00201503" w:rsidRPr="008F3C10">
        <w:rPr>
          <w:rFonts w:ascii="Times New Roman" w:eastAsiaTheme="minorEastAsia" w:hAnsi="Times New Roman"/>
          <w:b/>
          <w:bCs/>
          <w:sz w:val="22"/>
          <w:szCs w:val="22"/>
        </w:rPr>
        <w:t xml:space="preserve"> 2023 – Present</w:t>
      </w:r>
    </w:p>
    <w:p w14:paraId="7B7E0C5D" w14:textId="3456420E"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 xml:space="preserve">Project: </w:t>
      </w:r>
      <w:r w:rsidR="0028485E" w:rsidRPr="008F3C10">
        <w:rPr>
          <w:rFonts w:ascii="Times New Roman" w:eastAsiaTheme="minorEastAsia" w:hAnsi="Times New Roman"/>
          <w:b/>
          <w:bCs/>
          <w:sz w:val="22"/>
          <w:szCs w:val="22"/>
        </w:rPr>
        <w:t>Global Liquidity and Payments (Liquidity Transformation)</w:t>
      </w:r>
    </w:p>
    <w:p w14:paraId="2DAD4CE3" w14:textId="45AFCC8A"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 xml:space="preserve">Role: Senior </w:t>
      </w:r>
      <w:r w:rsidR="0028485E" w:rsidRPr="008F3C10">
        <w:rPr>
          <w:rFonts w:ascii="Times New Roman" w:eastAsiaTheme="minorEastAsia" w:hAnsi="Times New Roman"/>
          <w:b/>
          <w:bCs/>
          <w:sz w:val="22"/>
          <w:szCs w:val="22"/>
        </w:rPr>
        <w:t>Quality Analyst</w:t>
      </w:r>
    </w:p>
    <w:p w14:paraId="6C6B791A"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Methodology: Agile</w:t>
      </w:r>
    </w:p>
    <w:p w14:paraId="314E8C04" w14:textId="705FC77A"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 xml:space="preserve">Tools: </w:t>
      </w:r>
      <w:r w:rsidRPr="008F3C10">
        <w:rPr>
          <w:rFonts w:ascii="Times New Roman" w:eastAsiaTheme="minorEastAsia" w:hAnsi="Times New Roman"/>
          <w:sz w:val="22"/>
          <w:szCs w:val="22"/>
        </w:rPr>
        <w:t xml:space="preserve">Jira, Microsoft Office tools, </w:t>
      </w:r>
      <w:r w:rsidR="0028485E" w:rsidRPr="008F3C10">
        <w:rPr>
          <w:rFonts w:ascii="Times New Roman" w:eastAsiaTheme="minorEastAsia" w:hAnsi="Times New Roman"/>
          <w:sz w:val="22"/>
          <w:szCs w:val="22"/>
        </w:rPr>
        <w:t>SQL</w:t>
      </w:r>
    </w:p>
    <w:p w14:paraId="158AC821" w14:textId="0DC8484B"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Responsibilities:</w:t>
      </w:r>
    </w:p>
    <w:p w14:paraId="27795656" w14:textId="7B4245DE" w:rsidR="00201503" w:rsidRPr="008F3C10" w:rsidRDefault="00201503" w:rsidP="00201503">
      <w:pPr>
        <w:pStyle w:val="ListParagraph"/>
        <w:numPr>
          <w:ilvl w:val="0"/>
          <w:numId w:val="47"/>
        </w:numPr>
        <w:rPr>
          <w:rFonts w:ascii="Times New Roman" w:eastAsiaTheme="minorEastAsia" w:hAnsi="Times New Roman"/>
          <w:sz w:val="22"/>
          <w:szCs w:val="22"/>
        </w:rPr>
      </w:pPr>
      <w:r w:rsidRPr="008F3C10">
        <w:rPr>
          <w:rFonts w:ascii="Times New Roman" w:eastAsiaTheme="minorEastAsia" w:hAnsi="Times New Roman"/>
          <w:sz w:val="22"/>
          <w:szCs w:val="22"/>
        </w:rPr>
        <w:t xml:space="preserve">Prepare Test plan, Test Scenarios and Test cases. </w:t>
      </w:r>
    </w:p>
    <w:p w14:paraId="0BE7A15B" w14:textId="77777777" w:rsidR="00AB6263" w:rsidRPr="008F3C10" w:rsidRDefault="00AB6263" w:rsidP="00201503">
      <w:pPr>
        <w:pStyle w:val="ListParagraph"/>
        <w:numPr>
          <w:ilvl w:val="0"/>
          <w:numId w:val="47"/>
        </w:numPr>
        <w:rPr>
          <w:rFonts w:ascii="Times New Roman" w:eastAsiaTheme="minorEastAsia" w:hAnsi="Times New Roman"/>
          <w:sz w:val="22"/>
          <w:szCs w:val="22"/>
        </w:rPr>
      </w:pPr>
      <w:r w:rsidRPr="008F3C10">
        <w:rPr>
          <w:rFonts w:ascii="Times New Roman" w:eastAsiaTheme="minorEastAsia" w:hAnsi="Times New Roman"/>
          <w:sz w:val="22"/>
          <w:szCs w:val="22"/>
        </w:rPr>
        <w:t>Execute Functional test cases and perform end to end validation.</w:t>
      </w:r>
    </w:p>
    <w:p w14:paraId="74F1D637" w14:textId="4252B291" w:rsidR="00201503" w:rsidRPr="008F3C10" w:rsidRDefault="00AB6263" w:rsidP="00AB6263">
      <w:pPr>
        <w:pStyle w:val="ListParagraph"/>
        <w:numPr>
          <w:ilvl w:val="0"/>
          <w:numId w:val="47"/>
        </w:numPr>
        <w:rPr>
          <w:rFonts w:ascii="Times New Roman" w:eastAsiaTheme="minorEastAsia" w:hAnsi="Times New Roman"/>
          <w:sz w:val="22"/>
          <w:szCs w:val="22"/>
        </w:rPr>
      </w:pPr>
      <w:r w:rsidRPr="008F3C10">
        <w:rPr>
          <w:rFonts w:ascii="Times New Roman" w:eastAsiaTheme="minorEastAsia" w:hAnsi="Times New Roman"/>
          <w:sz w:val="22"/>
          <w:szCs w:val="22"/>
        </w:rPr>
        <w:t>Perform UI testing</w:t>
      </w:r>
      <w:r w:rsidR="008F3C10" w:rsidRPr="008F3C10">
        <w:rPr>
          <w:rFonts w:ascii="Times New Roman" w:eastAsiaTheme="minorEastAsia" w:hAnsi="Times New Roman"/>
          <w:sz w:val="22"/>
          <w:szCs w:val="22"/>
        </w:rPr>
        <w:t xml:space="preserve"> for web application</w:t>
      </w:r>
      <w:r w:rsidRPr="008F3C10">
        <w:rPr>
          <w:rFonts w:ascii="Times New Roman" w:eastAsiaTheme="minorEastAsia" w:hAnsi="Times New Roman"/>
          <w:sz w:val="22"/>
          <w:szCs w:val="22"/>
        </w:rPr>
        <w:t xml:space="preserve">, API testing and Database validations. </w:t>
      </w:r>
    </w:p>
    <w:p w14:paraId="1AC28BA1" w14:textId="4DB1B819" w:rsidR="006A5938" w:rsidRPr="008F3C10" w:rsidRDefault="00201503" w:rsidP="006A5938">
      <w:pPr>
        <w:pStyle w:val="ListParagraph"/>
        <w:numPr>
          <w:ilvl w:val="0"/>
          <w:numId w:val="47"/>
        </w:numPr>
        <w:rPr>
          <w:rFonts w:ascii="Times New Roman" w:eastAsiaTheme="minorEastAsia" w:hAnsi="Times New Roman"/>
          <w:sz w:val="22"/>
          <w:szCs w:val="22"/>
        </w:rPr>
      </w:pPr>
      <w:r w:rsidRPr="008F3C10">
        <w:rPr>
          <w:rFonts w:ascii="Times New Roman" w:eastAsiaTheme="minorEastAsia" w:hAnsi="Times New Roman"/>
          <w:sz w:val="22"/>
          <w:szCs w:val="22"/>
        </w:rPr>
        <w:t xml:space="preserve">Discuss with </w:t>
      </w:r>
      <w:r w:rsidR="007C3F67" w:rsidRPr="008F3C10">
        <w:rPr>
          <w:rFonts w:ascii="Times New Roman" w:eastAsiaTheme="minorEastAsia" w:hAnsi="Times New Roman"/>
          <w:sz w:val="22"/>
          <w:szCs w:val="22"/>
        </w:rPr>
        <w:t>product owner and PMO to p</w:t>
      </w:r>
      <w:r w:rsidRPr="008F3C10">
        <w:rPr>
          <w:rFonts w:ascii="Times New Roman" w:eastAsiaTheme="minorEastAsia" w:hAnsi="Times New Roman"/>
          <w:sz w:val="22"/>
          <w:szCs w:val="22"/>
        </w:rPr>
        <w:t xml:space="preserve">rioritize testing activities. </w:t>
      </w:r>
    </w:p>
    <w:p w14:paraId="07EDB554" w14:textId="525D6F5F" w:rsidR="00294FB9" w:rsidRPr="008F3C10" w:rsidRDefault="00201503" w:rsidP="00294FB9">
      <w:pPr>
        <w:pStyle w:val="ListParagraph"/>
        <w:numPr>
          <w:ilvl w:val="0"/>
          <w:numId w:val="47"/>
        </w:numPr>
        <w:rPr>
          <w:rFonts w:ascii="Times New Roman" w:eastAsiaTheme="minorEastAsia" w:hAnsi="Times New Roman"/>
          <w:sz w:val="22"/>
          <w:szCs w:val="22"/>
        </w:rPr>
      </w:pPr>
      <w:r w:rsidRPr="008F3C10">
        <w:rPr>
          <w:rFonts w:ascii="Times New Roman" w:eastAsiaTheme="minorEastAsia" w:hAnsi="Times New Roman"/>
          <w:sz w:val="22"/>
          <w:szCs w:val="22"/>
        </w:rPr>
        <w:t xml:space="preserve">Create and update tasks and status in JIRA. </w:t>
      </w:r>
      <w:r w:rsidR="00294FB9" w:rsidRPr="008F3C10">
        <w:rPr>
          <w:rFonts w:ascii="Times New Roman" w:eastAsiaTheme="minorEastAsia" w:hAnsi="Times New Roman"/>
          <w:sz w:val="22"/>
          <w:szCs w:val="22"/>
        </w:rPr>
        <w:t xml:space="preserve">Retrieve </w:t>
      </w:r>
      <w:r w:rsidRPr="008F3C10">
        <w:rPr>
          <w:rFonts w:ascii="Times New Roman" w:eastAsiaTheme="minorEastAsia" w:hAnsi="Times New Roman"/>
          <w:sz w:val="22"/>
          <w:szCs w:val="22"/>
        </w:rPr>
        <w:t xml:space="preserve">test data </w:t>
      </w:r>
      <w:r w:rsidR="00294FB9" w:rsidRPr="008F3C10">
        <w:rPr>
          <w:rFonts w:ascii="Times New Roman" w:eastAsiaTheme="minorEastAsia" w:hAnsi="Times New Roman"/>
          <w:sz w:val="22"/>
          <w:szCs w:val="22"/>
        </w:rPr>
        <w:t xml:space="preserve">from Database </w:t>
      </w:r>
      <w:r w:rsidRPr="008F3C10">
        <w:rPr>
          <w:rFonts w:ascii="Times New Roman" w:eastAsiaTheme="minorEastAsia" w:hAnsi="Times New Roman"/>
          <w:sz w:val="22"/>
          <w:szCs w:val="22"/>
        </w:rPr>
        <w:t>using SQL queries.</w:t>
      </w:r>
    </w:p>
    <w:p w14:paraId="03C8AF5D" w14:textId="1473E6F0" w:rsidR="0028485E" w:rsidRPr="008F3C10" w:rsidRDefault="00294FB9" w:rsidP="0028485E">
      <w:pPr>
        <w:pStyle w:val="ListParagraph"/>
        <w:numPr>
          <w:ilvl w:val="0"/>
          <w:numId w:val="47"/>
        </w:numPr>
        <w:rPr>
          <w:rFonts w:ascii="Times New Roman" w:eastAsiaTheme="minorEastAsia" w:hAnsi="Times New Roman"/>
          <w:sz w:val="22"/>
          <w:szCs w:val="22"/>
        </w:rPr>
      </w:pPr>
      <w:r w:rsidRPr="008F3C10">
        <w:rPr>
          <w:rFonts w:ascii="Times New Roman" w:eastAsiaTheme="minorEastAsia" w:hAnsi="Times New Roman"/>
          <w:sz w:val="22"/>
          <w:szCs w:val="22"/>
        </w:rPr>
        <w:t>Ensured product quality</w:t>
      </w:r>
      <w:r w:rsidR="0028485E" w:rsidRPr="008F3C10">
        <w:rPr>
          <w:rFonts w:ascii="Times New Roman" w:eastAsiaTheme="minorEastAsia" w:hAnsi="Times New Roman"/>
          <w:sz w:val="22"/>
          <w:szCs w:val="22"/>
        </w:rPr>
        <w:t xml:space="preserve"> in major releases in Liquidity transformation project which has potential of high volume and high value transactions.</w:t>
      </w:r>
    </w:p>
    <w:p w14:paraId="0D74BE17" w14:textId="17F776E8" w:rsidR="0028485E" w:rsidRPr="008F3C10" w:rsidRDefault="0028485E" w:rsidP="0028485E">
      <w:pPr>
        <w:pStyle w:val="ListParagraph"/>
        <w:numPr>
          <w:ilvl w:val="0"/>
          <w:numId w:val="47"/>
        </w:numPr>
        <w:rPr>
          <w:rFonts w:ascii="Times New Roman" w:eastAsiaTheme="minorEastAsia" w:hAnsi="Times New Roman"/>
          <w:sz w:val="22"/>
          <w:szCs w:val="22"/>
        </w:rPr>
      </w:pPr>
      <w:r w:rsidRPr="008F3C10">
        <w:rPr>
          <w:rFonts w:ascii="Times New Roman" w:eastAsiaTheme="minorEastAsia" w:hAnsi="Times New Roman"/>
          <w:sz w:val="22"/>
          <w:szCs w:val="22"/>
        </w:rPr>
        <w:lastRenderedPageBreak/>
        <w:t>Proficient in Sweep products, US investment sweeps (One to Many loan sweeps) &amp; Notional pooling concepts.</w:t>
      </w:r>
    </w:p>
    <w:p w14:paraId="18B05DF7" w14:textId="1D1ED308" w:rsidR="00B66519" w:rsidRPr="008F3C10" w:rsidRDefault="00B66519" w:rsidP="0028485E">
      <w:pPr>
        <w:pStyle w:val="ListParagraph"/>
        <w:numPr>
          <w:ilvl w:val="0"/>
          <w:numId w:val="47"/>
        </w:numPr>
        <w:rPr>
          <w:rFonts w:ascii="Times New Roman" w:eastAsiaTheme="minorEastAsia" w:hAnsi="Times New Roman"/>
          <w:sz w:val="22"/>
          <w:szCs w:val="22"/>
        </w:rPr>
      </w:pPr>
      <w:r w:rsidRPr="008F3C10">
        <w:rPr>
          <w:rFonts w:ascii="Times New Roman" w:eastAsiaTheme="minorEastAsia" w:hAnsi="Times New Roman"/>
          <w:sz w:val="22"/>
          <w:szCs w:val="22"/>
        </w:rPr>
        <w:t>Performed Manual, Automation and Migration testing in various releases and received appreciation from product management team for ensuring high quality software.</w:t>
      </w:r>
    </w:p>
    <w:p w14:paraId="057C1116" w14:textId="09CAD443" w:rsidR="008F3C10" w:rsidRPr="008F3C10" w:rsidRDefault="008F3C10" w:rsidP="0028485E">
      <w:pPr>
        <w:pStyle w:val="ListParagraph"/>
        <w:numPr>
          <w:ilvl w:val="0"/>
          <w:numId w:val="47"/>
        </w:numPr>
        <w:rPr>
          <w:rFonts w:ascii="Times New Roman" w:eastAsiaTheme="minorEastAsia" w:hAnsi="Times New Roman"/>
          <w:sz w:val="22"/>
          <w:szCs w:val="22"/>
        </w:rPr>
      </w:pPr>
      <w:r w:rsidRPr="008F3C10">
        <w:rPr>
          <w:rFonts w:ascii="Times New Roman" w:eastAsiaTheme="minorEastAsia" w:hAnsi="Times New Roman"/>
          <w:sz w:val="22"/>
          <w:szCs w:val="22"/>
        </w:rPr>
        <w:t>Create and execute Automated scripts for Regression testing using Selenium &amp; Java for web application testing.</w:t>
      </w:r>
    </w:p>
    <w:p w14:paraId="437E8407" w14:textId="77777777" w:rsidR="00EE65DF" w:rsidRPr="008F3C10" w:rsidRDefault="00EE65DF" w:rsidP="00EE65DF">
      <w:pPr>
        <w:rPr>
          <w:rFonts w:ascii="Times New Roman" w:eastAsiaTheme="minorEastAsia" w:hAnsi="Times New Roman"/>
          <w:sz w:val="22"/>
          <w:szCs w:val="22"/>
        </w:rPr>
      </w:pPr>
    </w:p>
    <w:p w14:paraId="5B152803" w14:textId="557D0619"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Capgemini</w:t>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t xml:space="preserve">     Oct 2021 –</w:t>
      </w:r>
      <w:r w:rsidR="00B51E9B" w:rsidRPr="008F3C10">
        <w:rPr>
          <w:rFonts w:ascii="Times New Roman" w:eastAsiaTheme="minorEastAsia" w:hAnsi="Times New Roman"/>
          <w:b/>
          <w:bCs/>
          <w:sz w:val="22"/>
          <w:szCs w:val="22"/>
        </w:rPr>
        <w:t xml:space="preserve"> </w:t>
      </w:r>
      <w:r w:rsidRPr="008F3C10">
        <w:rPr>
          <w:rFonts w:ascii="Times New Roman" w:eastAsiaTheme="minorEastAsia" w:hAnsi="Times New Roman"/>
          <w:b/>
          <w:bCs/>
          <w:sz w:val="22"/>
          <w:szCs w:val="22"/>
        </w:rPr>
        <w:t>Oct 2022</w:t>
      </w:r>
    </w:p>
    <w:p w14:paraId="55ACED34" w14:textId="28AE06A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Client: MUFG Bank | Project: Multi-country project - T24 Implementation &amp; Upgrade</w:t>
      </w:r>
    </w:p>
    <w:p w14:paraId="6614D63B"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Role: Senior Test Analyst</w:t>
      </w:r>
    </w:p>
    <w:p w14:paraId="486B7651"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Application: Temenos T24</w:t>
      </w:r>
    </w:p>
    <w:p w14:paraId="5DA6D5F2" w14:textId="4DF41A9E"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Module: Retail banking modules, Letter of Credit, Collections, Guarantees, Payments (SWIFT &amp; SFMS)</w:t>
      </w:r>
    </w:p>
    <w:p w14:paraId="646A7A8E" w14:textId="2F2B6D2C" w:rsidR="00201503" w:rsidRPr="008F3C10" w:rsidRDefault="00201503" w:rsidP="00201503">
      <w:pPr>
        <w:rPr>
          <w:rFonts w:ascii="Times New Roman" w:eastAsiaTheme="minorEastAsia" w:hAnsi="Times New Roman"/>
          <w:sz w:val="22"/>
          <w:szCs w:val="22"/>
        </w:rPr>
      </w:pPr>
      <w:r w:rsidRPr="008F3C10">
        <w:rPr>
          <w:rFonts w:ascii="Times New Roman" w:eastAsiaTheme="minorEastAsia" w:hAnsi="Times New Roman"/>
          <w:b/>
          <w:bCs/>
          <w:sz w:val="22"/>
          <w:szCs w:val="22"/>
        </w:rPr>
        <w:t xml:space="preserve">Methodology: </w:t>
      </w:r>
      <w:r w:rsidRPr="008F3C10">
        <w:rPr>
          <w:rFonts w:ascii="Times New Roman" w:eastAsiaTheme="minorEastAsia" w:hAnsi="Times New Roman"/>
          <w:sz w:val="22"/>
          <w:szCs w:val="22"/>
        </w:rPr>
        <w:t>Hybrid(Waterfall for L1 &amp; L2 developments &amp; Agile-Scrum for L3 developments)</w:t>
      </w:r>
    </w:p>
    <w:p w14:paraId="049E6589" w14:textId="46AE7E2D"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 xml:space="preserve">Tools: </w:t>
      </w:r>
      <w:r w:rsidRPr="008F3C10">
        <w:rPr>
          <w:rFonts w:ascii="Times New Roman" w:eastAsiaTheme="minorEastAsia" w:hAnsi="Times New Roman"/>
          <w:sz w:val="22"/>
          <w:szCs w:val="22"/>
        </w:rPr>
        <w:t>Jira, Zephyr,Java, Microsoft Office tools, Selenium, Cucumber</w:t>
      </w:r>
    </w:p>
    <w:p w14:paraId="4BA9F204"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Responsibilities:</w:t>
      </w:r>
    </w:p>
    <w:p w14:paraId="51B6549A" w14:textId="7AB84C65" w:rsidR="00201503" w:rsidRPr="008F3C10" w:rsidRDefault="00201503" w:rsidP="00201503">
      <w:pPr>
        <w:pStyle w:val="ListParagraph"/>
        <w:numPr>
          <w:ilvl w:val="0"/>
          <w:numId w:val="48"/>
        </w:numPr>
        <w:rPr>
          <w:rFonts w:ascii="Times New Roman" w:eastAsiaTheme="minorEastAsia" w:hAnsi="Times New Roman"/>
          <w:sz w:val="22"/>
          <w:szCs w:val="22"/>
        </w:rPr>
      </w:pPr>
      <w:r w:rsidRPr="008F3C10">
        <w:rPr>
          <w:rFonts w:ascii="Times New Roman" w:eastAsiaTheme="minorEastAsia" w:hAnsi="Times New Roman"/>
          <w:sz w:val="22"/>
          <w:szCs w:val="22"/>
        </w:rPr>
        <w:t>Prepare Test plan, Test Scenarios and Test cases.</w:t>
      </w:r>
    </w:p>
    <w:p w14:paraId="5AD866EB" w14:textId="0B57C33E" w:rsidR="00201503" w:rsidRPr="008F3C10" w:rsidRDefault="00201503" w:rsidP="00201503">
      <w:pPr>
        <w:pStyle w:val="ListParagraph"/>
        <w:numPr>
          <w:ilvl w:val="0"/>
          <w:numId w:val="48"/>
        </w:numPr>
        <w:rPr>
          <w:rFonts w:ascii="Times New Roman" w:eastAsiaTheme="minorEastAsia" w:hAnsi="Times New Roman"/>
          <w:sz w:val="22"/>
          <w:szCs w:val="22"/>
        </w:rPr>
      </w:pPr>
      <w:r w:rsidRPr="008F3C10">
        <w:rPr>
          <w:rFonts w:ascii="Times New Roman" w:eastAsiaTheme="minorEastAsia" w:hAnsi="Times New Roman"/>
          <w:sz w:val="22"/>
          <w:szCs w:val="22"/>
        </w:rPr>
        <w:t>Perform SIT testing and co-ordinate UAT testing in parallel.</w:t>
      </w:r>
    </w:p>
    <w:p w14:paraId="3AF13072" w14:textId="40E9E170" w:rsidR="00201503" w:rsidRPr="008F3C10" w:rsidRDefault="00201503" w:rsidP="00201503">
      <w:pPr>
        <w:pStyle w:val="ListParagraph"/>
        <w:numPr>
          <w:ilvl w:val="0"/>
          <w:numId w:val="48"/>
        </w:numPr>
        <w:rPr>
          <w:rFonts w:ascii="Times New Roman" w:eastAsiaTheme="minorEastAsia" w:hAnsi="Times New Roman"/>
          <w:sz w:val="22"/>
          <w:szCs w:val="22"/>
        </w:rPr>
      </w:pPr>
      <w:r w:rsidRPr="008F3C10">
        <w:rPr>
          <w:rFonts w:ascii="Times New Roman" w:eastAsiaTheme="minorEastAsia" w:hAnsi="Times New Roman"/>
          <w:sz w:val="22"/>
          <w:szCs w:val="22"/>
        </w:rPr>
        <w:t>Perform product configuration with developers and SMEs.</w:t>
      </w:r>
    </w:p>
    <w:p w14:paraId="51DC4E8B" w14:textId="677A5D34" w:rsidR="00201503" w:rsidRPr="008F3C10" w:rsidRDefault="00201503" w:rsidP="00201503">
      <w:pPr>
        <w:pStyle w:val="ListParagraph"/>
        <w:numPr>
          <w:ilvl w:val="0"/>
          <w:numId w:val="48"/>
        </w:numPr>
        <w:rPr>
          <w:rFonts w:ascii="Times New Roman" w:eastAsiaTheme="minorEastAsia" w:hAnsi="Times New Roman"/>
          <w:sz w:val="22"/>
          <w:szCs w:val="22"/>
        </w:rPr>
      </w:pPr>
      <w:r w:rsidRPr="008F3C10">
        <w:rPr>
          <w:rFonts w:ascii="Times New Roman" w:eastAsiaTheme="minorEastAsia" w:hAnsi="Times New Roman"/>
          <w:sz w:val="22"/>
          <w:szCs w:val="22"/>
        </w:rPr>
        <w:t>Create complex SQL queries to retrieve test data.</w:t>
      </w:r>
    </w:p>
    <w:p w14:paraId="0BBE0F21" w14:textId="453DBC0C" w:rsidR="00201503" w:rsidRPr="008F3C10" w:rsidRDefault="00201503" w:rsidP="00201503">
      <w:pPr>
        <w:pStyle w:val="ListParagraph"/>
        <w:numPr>
          <w:ilvl w:val="0"/>
          <w:numId w:val="48"/>
        </w:numPr>
        <w:rPr>
          <w:rFonts w:ascii="Times New Roman" w:eastAsiaTheme="minorEastAsia" w:hAnsi="Times New Roman"/>
          <w:sz w:val="22"/>
          <w:szCs w:val="22"/>
        </w:rPr>
      </w:pPr>
      <w:r w:rsidRPr="008F3C10">
        <w:rPr>
          <w:rFonts w:ascii="Times New Roman" w:eastAsiaTheme="minorEastAsia" w:hAnsi="Times New Roman"/>
          <w:sz w:val="22"/>
          <w:szCs w:val="22"/>
        </w:rPr>
        <w:t>Maintain selenium automation scripts</w:t>
      </w:r>
      <w:r w:rsidR="008F3C10" w:rsidRPr="008F3C10">
        <w:rPr>
          <w:rFonts w:ascii="Times New Roman" w:eastAsiaTheme="minorEastAsia" w:hAnsi="Times New Roman"/>
          <w:sz w:val="22"/>
          <w:szCs w:val="22"/>
        </w:rPr>
        <w:t xml:space="preserve"> </w:t>
      </w:r>
      <w:r w:rsidRPr="008F3C10">
        <w:rPr>
          <w:rFonts w:ascii="Times New Roman" w:eastAsiaTheme="minorEastAsia" w:hAnsi="Times New Roman"/>
          <w:sz w:val="22"/>
          <w:szCs w:val="22"/>
        </w:rPr>
        <w:t xml:space="preserve">in existing framework built on TestNG and Maven to improve in-sprint automation coverage. Implemented BDD in the framework using Cucumber. </w:t>
      </w:r>
    </w:p>
    <w:p w14:paraId="1557164B" w14:textId="7BA26642" w:rsidR="00201503" w:rsidRPr="008F3C10" w:rsidRDefault="00201503" w:rsidP="00201503">
      <w:pPr>
        <w:pStyle w:val="ListParagraph"/>
        <w:numPr>
          <w:ilvl w:val="0"/>
          <w:numId w:val="48"/>
        </w:numPr>
        <w:rPr>
          <w:rFonts w:ascii="Times New Roman" w:eastAsiaTheme="minorEastAsia" w:hAnsi="Times New Roman"/>
          <w:sz w:val="22"/>
          <w:szCs w:val="22"/>
        </w:rPr>
      </w:pPr>
      <w:r w:rsidRPr="008F3C10">
        <w:rPr>
          <w:rFonts w:ascii="Times New Roman" w:eastAsiaTheme="minorEastAsia" w:hAnsi="Times New Roman"/>
          <w:sz w:val="22"/>
          <w:szCs w:val="22"/>
        </w:rPr>
        <w:t>Conduct KT sessions on Banking and Testing.</w:t>
      </w:r>
    </w:p>
    <w:p w14:paraId="48FF02A7" w14:textId="2039DAF4" w:rsidR="00201503" w:rsidRPr="008F3C10" w:rsidRDefault="00201503" w:rsidP="00201503">
      <w:pPr>
        <w:pStyle w:val="ListParagraph"/>
        <w:numPr>
          <w:ilvl w:val="0"/>
          <w:numId w:val="48"/>
        </w:numPr>
        <w:rPr>
          <w:rFonts w:ascii="Times New Roman" w:eastAsiaTheme="minorEastAsia" w:hAnsi="Times New Roman"/>
          <w:sz w:val="22"/>
          <w:szCs w:val="22"/>
        </w:rPr>
      </w:pPr>
      <w:r w:rsidRPr="008F3C10">
        <w:rPr>
          <w:rFonts w:ascii="Times New Roman" w:eastAsiaTheme="minorEastAsia" w:hAnsi="Times New Roman"/>
          <w:sz w:val="22"/>
          <w:szCs w:val="22"/>
        </w:rPr>
        <w:t>Used Java language and TestNG framework for scripting.</w:t>
      </w:r>
    </w:p>
    <w:p w14:paraId="7A159E7A" w14:textId="6691888C" w:rsidR="00201503" w:rsidRPr="008F3C10" w:rsidRDefault="00201503" w:rsidP="00201503">
      <w:pPr>
        <w:pStyle w:val="ListParagraph"/>
        <w:numPr>
          <w:ilvl w:val="0"/>
          <w:numId w:val="48"/>
        </w:numPr>
        <w:rPr>
          <w:rFonts w:ascii="Times New Roman" w:eastAsiaTheme="minorEastAsia" w:hAnsi="Times New Roman"/>
          <w:sz w:val="22"/>
          <w:szCs w:val="22"/>
        </w:rPr>
      </w:pPr>
      <w:r w:rsidRPr="008F3C10">
        <w:rPr>
          <w:rFonts w:ascii="Times New Roman" w:eastAsiaTheme="minorEastAsia" w:hAnsi="Times New Roman"/>
          <w:sz w:val="22"/>
          <w:szCs w:val="22"/>
        </w:rPr>
        <w:t>Participate in Defect Triage calls with multiple vendors and stakeholders.</w:t>
      </w:r>
    </w:p>
    <w:p w14:paraId="2A6D980C" w14:textId="78304EC1" w:rsidR="00201503" w:rsidRPr="008F3C10" w:rsidRDefault="00201503" w:rsidP="00201503">
      <w:pPr>
        <w:pStyle w:val="ListParagraph"/>
        <w:numPr>
          <w:ilvl w:val="0"/>
          <w:numId w:val="48"/>
        </w:numPr>
        <w:rPr>
          <w:rFonts w:ascii="Times New Roman" w:eastAsiaTheme="minorEastAsia" w:hAnsi="Times New Roman"/>
          <w:sz w:val="22"/>
          <w:szCs w:val="22"/>
        </w:rPr>
      </w:pPr>
      <w:r w:rsidRPr="008F3C10">
        <w:rPr>
          <w:rFonts w:ascii="Times New Roman" w:eastAsiaTheme="minorEastAsia" w:hAnsi="Times New Roman"/>
          <w:sz w:val="22"/>
          <w:szCs w:val="22"/>
        </w:rPr>
        <w:t>Prepare and publish daily and weekly status reports to stakeholders.</w:t>
      </w:r>
    </w:p>
    <w:p w14:paraId="496EC339" w14:textId="704A3187" w:rsidR="00201503" w:rsidRPr="008F3C10" w:rsidRDefault="00201503" w:rsidP="00201503">
      <w:pPr>
        <w:pStyle w:val="ListParagraph"/>
        <w:numPr>
          <w:ilvl w:val="0"/>
          <w:numId w:val="48"/>
        </w:numPr>
        <w:rPr>
          <w:rFonts w:ascii="Times New Roman" w:eastAsiaTheme="minorEastAsia" w:hAnsi="Times New Roman"/>
          <w:sz w:val="22"/>
          <w:szCs w:val="22"/>
        </w:rPr>
      </w:pPr>
      <w:r w:rsidRPr="008F3C10">
        <w:rPr>
          <w:rFonts w:ascii="Times New Roman" w:eastAsiaTheme="minorEastAsia" w:hAnsi="Times New Roman"/>
          <w:sz w:val="22"/>
          <w:szCs w:val="22"/>
        </w:rPr>
        <w:t>Actively involved with SCRUM and sprint meetings.</w:t>
      </w:r>
    </w:p>
    <w:p w14:paraId="39444AC2" w14:textId="77777777" w:rsidR="00201503" w:rsidRPr="008F3C10" w:rsidRDefault="00201503" w:rsidP="00201503">
      <w:pPr>
        <w:rPr>
          <w:rFonts w:ascii="Times New Roman" w:eastAsiaTheme="minorEastAsia" w:hAnsi="Times New Roman"/>
          <w:sz w:val="22"/>
          <w:szCs w:val="22"/>
        </w:rPr>
      </w:pPr>
    </w:p>
    <w:p w14:paraId="0BF4C148"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Key Highlights:</w:t>
      </w:r>
    </w:p>
    <w:p w14:paraId="47A7A19A" w14:textId="77777777" w:rsidR="00201503" w:rsidRPr="008F3C10" w:rsidRDefault="00201503" w:rsidP="00201503">
      <w:pPr>
        <w:rPr>
          <w:rFonts w:ascii="Times New Roman" w:eastAsiaTheme="minorEastAsia" w:hAnsi="Times New Roman"/>
          <w:sz w:val="22"/>
          <w:szCs w:val="22"/>
        </w:rPr>
      </w:pPr>
      <w:r w:rsidRPr="008F3C10">
        <w:rPr>
          <w:rFonts w:ascii="Times New Roman" w:eastAsiaTheme="minorEastAsia" w:hAnsi="Times New Roman"/>
          <w:sz w:val="22"/>
          <w:szCs w:val="22"/>
        </w:rPr>
        <w:t>During SFMS implementation, as a Test lead, I had to do meticulous planning and testing to cover each tag in all SFMS messages. Based on my prior experience, we had arrived at a plan that was agreed upon by the customer. SFMS implementation was successful as we hurdled all challenges and completed the project within the timelines. Received Customer delight award and Trail Blazer award in this project.</w:t>
      </w:r>
    </w:p>
    <w:p w14:paraId="04EF5E80" w14:textId="77777777" w:rsidR="00201503" w:rsidRPr="008F3C10" w:rsidRDefault="00201503" w:rsidP="00201503">
      <w:pPr>
        <w:rPr>
          <w:rFonts w:ascii="Times New Roman" w:eastAsiaTheme="minorEastAsia" w:hAnsi="Times New Roman"/>
          <w:sz w:val="22"/>
          <w:szCs w:val="22"/>
        </w:rPr>
      </w:pPr>
    </w:p>
    <w:p w14:paraId="6B80F39F" w14:textId="154D1D5D"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Cognizant Technology Solutions</w:t>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t xml:space="preserve">       Apr2020</w:t>
      </w:r>
      <w:r w:rsidR="001D4B3A">
        <w:rPr>
          <w:rFonts w:ascii="Times New Roman" w:eastAsiaTheme="minorEastAsia" w:hAnsi="Times New Roman"/>
          <w:b/>
          <w:bCs/>
          <w:sz w:val="22"/>
          <w:szCs w:val="22"/>
        </w:rPr>
        <w:t xml:space="preserve"> </w:t>
      </w:r>
      <w:r w:rsidRPr="008F3C10">
        <w:rPr>
          <w:rFonts w:ascii="Times New Roman" w:eastAsiaTheme="minorEastAsia" w:hAnsi="Times New Roman"/>
          <w:b/>
          <w:bCs/>
          <w:sz w:val="22"/>
          <w:szCs w:val="22"/>
        </w:rPr>
        <w:t>-</w:t>
      </w:r>
      <w:r w:rsidR="001D4B3A">
        <w:rPr>
          <w:rFonts w:ascii="Times New Roman" w:eastAsiaTheme="minorEastAsia" w:hAnsi="Times New Roman"/>
          <w:b/>
          <w:bCs/>
          <w:sz w:val="22"/>
          <w:szCs w:val="22"/>
        </w:rPr>
        <w:t xml:space="preserve"> </w:t>
      </w:r>
      <w:r w:rsidRPr="008F3C10">
        <w:rPr>
          <w:rFonts w:ascii="Times New Roman" w:eastAsiaTheme="minorEastAsia" w:hAnsi="Times New Roman"/>
          <w:b/>
          <w:bCs/>
          <w:sz w:val="22"/>
          <w:szCs w:val="22"/>
        </w:rPr>
        <w:t>Oct2021</w:t>
      </w:r>
    </w:p>
    <w:p w14:paraId="4D0EF859" w14:textId="0F410D79"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Client: The Prudential Insurance Company of America | Project: FAST Admin Platform Implementation</w:t>
      </w:r>
    </w:p>
    <w:p w14:paraId="525A433A"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Role: Senior Test Analyst</w:t>
      </w:r>
    </w:p>
    <w:p w14:paraId="6BD1DA30" w14:textId="4DAE8D3C"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Application: FAST Admin System</w:t>
      </w:r>
    </w:p>
    <w:p w14:paraId="6CAC66A2" w14:textId="3C6D0C11"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Module: Annuities (Fixed, Variable &amp; Indexed)</w:t>
      </w:r>
    </w:p>
    <w:p w14:paraId="2CEA5727" w14:textId="10BD61B3"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Methodology &amp; Tools: SAFe Agile &amp; Jira-Xray</w:t>
      </w:r>
    </w:p>
    <w:p w14:paraId="65C51FAC" w14:textId="3E74B6C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 xml:space="preserve">Testing Type: Functional &amp; Automation (Selenium, Cucumber, Java, DVO &amp; Soap UI) </w:t>
      </w:r>
    </w:p>
    <w:p w14:paraId="565D0471"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 xml:space="preserve">Responsibilities: </w:t>
      </w:r>
    </w:p>
    <w:p w14:paraId="49803FA9" w14:textId="695B0C24" w:rsidR="00201503" w:rsidRPr="008F3C10" w:rsidRDefault="00201503" w:rsidP="00201503">
      <w:pPr>
        <w:pStyle w:val="ListParagraph"/>
        <w:numPr>
          <w:ilvl w:val="0"/>
          <w:numId w:val="49"/>
        </w:numPr>
        <w:rPr>
          <w:rFonts w:ascii="Times New Roman" w:eastAsiaTheme="minorEastAsia" w:hAnsi="Times New Roman"/>
          <w:sz w:val="22"/>
          <w:szCs w:val="22"/>
        </w:rPr>
      </w:pPr>
      <w:r w:rsidRPr="008F3C10">
        <w:rPr>
          <w:rFonts w:ascii="Times New Roman" w:eastAsiaTheme="minorEastAsia" w:hAnsi="Times New Roman"/>
          <w:sz w:val="22"/>
          <w:szCs w:val="22"/>
        </w:rPr>
        <w:t>Involve in brainstorming sessions on the pain points in testing activities and propose automation solutions for the redundant manual activities.</w:t>
      </w:r>
    </w:p>
    <w:p w14:paraId="581723B7" w14:textId="64EDA3E8" w:rsidR="00201503" w:rsidRPr="008F3C10" w:rsidRDefault="00201503" w:rsidP="00201503">
      <w:pPr>
        <w:pStyle w:val="ListParagraph"/>
        <w:numPr>
          <w:ilvl w:val="0"/>
          <w:numId w:val="49"/>
        </w:numPr>
        <w:rPr>
          <w:rFonts w:ascii="Times New Roman" w:eastAsiaTheme="minorEastAsia" w:hAnsi="Times New Roman"/>
          <w:sz w:val="22"/>
          <w:szCs w:val="22"/>
        </w:rPr>
      </w:pPr>
      <w:r w:rsidRPr="008F3C10">
        <w:rPr>
          <w:rFonts w:ascii="Times New Roman" w:eastAsiaTheme="minorEastAsia" w:hAnsi="Times New Roman"/>
          <w:sz w:val="22"/>
          <w:szCs w:val="22"/>
        </w:rPr>
        <w:t>Create and execute Test Cases in ST, SIT and UAT phases.</w:t>
      </w:r>
    </w:p>
    <w:p w14:paraId="0AC1FDD9" w14:textId="0BB5EB87" w:rsidR="00201503" w:rsidRPr="008F3C10" w:rsidRDefault="00201503" w:rsidP="00201503">
      <w:pPr>
        <w:pStyle w:val="ListParagraph"/>
        <w:numPr>
          <w:ilvl w:val="0"/>
          <w:numId w:val="49"/>
        </w:numPr>
        <w:rPr>
          <w:rFonts w:ascii="Times New Roman" w:eastAsiaTheme="minorEastAsia" w:hAnsi="Times New Roman"/>
          <w:sz w:val="22"/>
          <w:szCs w:val="22"/>
        </w:rPr>
      </w:pPr>
      <w:r w:rsidRPr="008F3C10">
        <w:rPr>
          <w:rFonts w:ascii="Times New Roman" w:eastAsiaTheme="minorEastAsia" w:hAnsi="Times New Roman"/>
          <w:sz w:val="22"/>
          <w:szCs w:val="22"/>
        </w:rPr>
        <w:t>Participate in innovation events to create ideas and solutions for the clients and organization.</w:t>
      </w:r>
    </w:p>
    <w:p w14:paraId="4F34238E" w14:textId="5D195144" w:rsidR="00201503" w:rsidRPr="008F3C10" w:rsidRDefault="00201503" w:rsidP="00201503">
      <w:pPr>
        <w:pStyle w:val="ListParagraph"/>
        <w:numPr>
          <w:ilvl w:val="0"/>
          <w:numId w:val="49"/>
        </w:numPr>
        <w:rPr>
          <w:rFonts w:ascii="Times New Roman" w:eastAsiaTheme="minorEastAsia" w:hAnsi="Times New Roman"/>
          <w:sz w:val="22"/>
          <w:szCs w:val="22"/>
        </w:rPr>
      </w:pPr>
      <w:r w:rsidRPr="008F3C10">
        <w:rPr>
          <w:rFonts w:ascii="Times New Roman" w:eastAsiaTheme="minorEastAsia" w:hAnsi="Times New Roman"/>
          <w:sz w:val="22"/>
          <w:szCs w:val="22"/>
        </w:rPr>
        <w:t>Perform API testing using Postman, Soap UI &amp; Rest Assured framework.</w:t>
      </w:r>
    </w:p>
    <w:p w14:paraId="1E44E17E" w14:textId="2F4F7286" w:rsidR="00201503" w:rsidRPr="008F3C10" w:rsidRDefault="00201503" w:rsidP="00201503">
      <w:pPr>
        <w:pStyle w:val="ListParagraph"/>
        <w:numPr>
          <w:ilvl w:val="0"/>
          <w:numId w:val="49"/>
        </w:numPr>
        <w:rPr>
          <w:rFonts w:ascii="Times New Roman" w:eastAsiaTheme="minorEastAsia" w:hAnsi="Times New Roman"/>
          <w:sz w:val="22"/>
          <w:szCs w:val="22"/>
        </w:rPr>
      </w:pPr>
      <w:r w:rsidRPr="008F3C10">
        <w:rPr>
          <w:rFonts w:ascii="Times New Roman" w:eastAsiaTheme="minorEastAsia" w:hAnsi="Times New Roman"/>
          <w:sz w:val="22"/>
          <w:szCs w:val="22"/>
        </w:rPr>
        <w:t xml:space="preserve">Actively involved with SCRUM and sprint meetings, managing the product backlog, removing obstacles to progress, re-allocating resources where necessary, prioritizing, and reviewing </w:t>
      </w:r>
      <w:r w:rsidRPr="008F3C10">
        <w:rPr>
          <w:rFonts w:ascii="Times New Roman" w:eastAsiaTheme="minorEastAsia" w:hAnsi="Times New Roman"/>
          <w:sz w:val="22"/>
          <w:szCs w:val="22"/>
        </w:rPr>
        <w:lastRenderedPageBreak/>
        <w:t>milestones and accomplishments.</w:t>
      </w:r>
    </w:p>
    <w:p w14:paraId="538B6F9F" w14:textId="15E949D6" w:rsidR="00201503" w:rsidRPr="008F3C10" w:rsidRDefault="00201503" w:rsidP="00201503">
      <w:pPr>
        <w:pStyle w:val="ListParagraph"/>
        <w:numPr>
          <w:ilvl w:val="0"/>
          <w:numId w:val="49"/>
        </w:numPr>
        <w:rPr>
          <w:rFonts w:ascii="Times New Roman" w:eastAsiaTheme="minorEastAsia" w:hAnsi="Times New Roman"/>
          <w:sz w:val="22"/>
          <w:szCs w:val="22"/>
        </w:rPr>
      </w:pPr>
      <w:r w:rsidRPr="008F3C10">
        <w:rPr>
          <w:rFonts w:ascii="Times New Roman" w:eastAsiaTheme="minorEastAsia" w:hAnsi="Times New Roman"/>
          <w:sz w:val="22"/>
          <w:szCs w:val="22"/>
        </w:rPr>
        <w:t>Develop an automation strategy to implement Continuous Testing in DevOps</w:t>
      </w:r>
    </w:p>
    <w:p w14:paraId="2746003A" w14:textId="31C25156" w:rsidR="00201503" w:rsidRPr="008F3C10" w:rsidRDefault="00201503" w:rsidP="00201503">
      <w:pPr>
        <w:pStyle w:val="ListParagraph"/>
        <w:numPr>
          <w:ilvl w:val="0"/>
          <w:numId w:val="49"/>
        </w:numPr>
        <w:rPr>
          <w:rFonts w:ascii="Times New Roman" w:eastAsiaTheme="minorEastAsia" w:hAnsi="Times New Roman"/>
          <w:sz w:val="22"/>
          <w:szCs w:val="22"/>
        </w:rPr>
      </w:pPr>
      <w:r w:rsidRPr="008F3C10">
        <w:rPr>
          <w:rFonts w:ascii="Times New Roman" w:eastAsiaTheme="minorEastAsia" w:hAnsi="Times New Roman"/>
          <w:sz w:val="22"/>
          <w:szCs w:val="22"/>
        </w:rPr>
        <w:t>Implemented In-sprint automation, TDD, and BDD(Cucumber) in the agile teams</w:t>
      </w:r>
    </w:p>
    <w:p w14:paraId="43838644" w14:textId="06B72BBC" w:rsidR="00201503" w:rsidRPr="008F3C10" w:rsidRDefault="00201503" w:rsidP="00201503">
      <w:pPr>
        <w:pStyle w:val="ListParagraph"/>
        <w:numPr>
          <w:ilvl w:val="0"/>
          <w:numId w:val="49"/>
        </w:numPr>
        <w:rPr>
          <w:rFonts w:ascii="Times New Roman" w:eastAsiaTheme="minorEastAsia" w:hAnsi="Times New Roman"/>
          <w:sz w:val="22"/>
          <w:szCs w:val="22"/>
        </w:rPr>
      </w:pPr>
      <w:r w:rsidRPr="008F3C10">
        <w:rPr>
          <w:rFonts w:ascii="Times New Roman" w:eastAsiaTheme="minorEastAsia" w:hAnsi="Times New Roman"/>
          <w:sz w:val="22"/>
          <w:szCs w:val="22"/>
        </w:rPr>
        <w:t>Participate in PI planning and review meetings</w:t>
      </w:r>
    </w:p>
    <w:p w14:paraId="27C2A656" w14:textId="3C157675" w:rsidR="00201503" w:rsidRPr="008F3C10" w:rsidRDefault="00201503" w:rsidP="00201503">
      <w:pPr>
        <w:pStyle w:val="ListParagraph"/>
        <w:numPr>
          <w:ilvl w:val="0"/>
          <w:numId w:val="49"/>
        </w:numPr>
        <w:rPr>
          <w:rFonts w:ascii="Times New Roman" w:eastAsiaTheme="minorEastAsia" w:hAnsi="Times New Roman"/>
          <w:sz w:val="22"/>
          <w:szCs w:val="22"/>
        </w:rPr>
      </w:pPr>
      <w:r w:rsidRPr="008F3C10">
        <w:rPr>
          <w:rFonts w:ascii="Times New Roman" w:eastAsiaTheme="minorEastAsia" w:hAnsi="Times New Roman"/>
          <w:sz w:val="22"/>
          <w:szCs w:val="22"/>
        </w:rPr>
        <w:t>Perform product configuration in FAST admin platform with developers and SMEs.</w:t>
      </w:r>
    </w:p>
    <w:p w14:paraId="7173FD97" w14:textId="1E6E31F6" w:rsidR="00201503" w:rsidRPr="008F3C10" w:rsidRDefault="00201503" w:rsidP="00201503">
      <w:pPr>
        <w:pStyle w:val="ListParagraph"/>
        <w:numPr>
          <w:ilvl w:val="0"/>
          <w:numId w:val="49"/>
        </w:numPr>
        <w:rPr>
          <w:rFonts w:ascii="Times New Roman" w:eastAsiaTheme="minorEastAsia" w:hAnsi="Times New Roman"/>
          <w:sz w:val="22"/>
          <w:szCs w:val="22"/>
        </w:rPr>
      </w:pPr>
      <w:r w:rsidRPr="008F3C10">
        <w:rPr>
          <w:rFonts w:ascii="Times New Roman" w:eastAsiaTheme="minorEastAsia" w:hAnsi="Times New Roman"/>
          <w:sz w:val="22"/>
          <w:szCs w:val="22"/>
        </w:rPr>
        <w:t>Review automated test scripts created by the team</w:t>
      </w:r>
    </w:p>
    <w:p w14:paraId="09D48D95" w14:textId="047F5A7A" w:rsidR="00201503" w:rsidRPr="008F3C10" w:rsidRDefault="00201503" w:rsidP="00201503">
      <w:pPr>
        <w:pStyle w:val="ListParagraph"/>
        <w:numPr>
          <w:ilvl w:val="0"/>
          <w:numId w:val="49"/>
        </w:numPr>
        <w:rPr>
          <w:rFonts w:ascii="Times New Roman" w:eastAsiaTheme="minorEastAsia" w:hAnsi="Times New Roman"/>
          <w:sz w:val="22"/>
          <w:szCs w:val="22"/>
        </w:rPr>
      </w:pPr>
      <w:r w:rsidRPr="008F3C10">
        <w:rPr>
          <w:rFonts w:ascii="Times New Roman" w:eastAsiaTheme="minorEastAsia" w:hAnsi="Times New Roman"/>
          <w:sz w:val="22"/>
          <w:szCs w:val="22"/>
        </w:rPr>
        <w:t>Creating Test Cases (Test Scripts) using Selenium WebDriver, Java, and TestNG Annotations.</w:t>
      </w:r>
    </w:p>
    <w:p w14:paraId="3A484D31" w14:textId="77777777" w:rsidR="00201503" w:rsidRPr="008F3C10" w:rsidRDefault="00201503" w:rsidP="00201503">
      <w:pPr>
        <w:rPr>
          <w:rFonts w:ascii="Times New Roman" w:eastAsiaTheme="minorEastAsia" w:hAnsi="Times New Roman"/>
          <w:sz w:val="22"/>
          <w:szCs w:val="22"/>
        </w:rPr>
      </w:pPr>
    </w:p>
    <w:p w14:paraId="02C63642"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Key Highlights:</w:t>
      </w:r>
    </w:p>
    <w:p w14:paraId="091C3335" w14:textId="77777777" w:rsidR="00201503" w:rsidRPr="008F3C10" w:rsidRDefault="00201503" w:rsidP="00201503">
      <w:pPr>
        <w:rPr>
          <w:rFonts w:ascii="Times New Roman" w:eastAsiaTheme="minorEastAsia" w:hAnsi="Times New Roman"/>
          <w:sz w:val="22"/>
          <w:szCs w:val="22"/>
        </w:rPr>
      </w:pPr>
      <w:r w:rsidRPr="008F3C10">
        <w:rPr>
          <w:rFonts w:ascii="Times New Roman" w:eastAsiaTheme="minorEastAsia" w:hAnsi="Times New Roman"/>
          <w:sz w:val="22"/>
          <w:szCs w:val="22"/>
        </w:rPr>
        <w:t xml:space="preserve">Our team was mature in all aspects except test automation. As a test lead, I have suggested an automation approach that used the existing framework created by other teams. The approach was to create automation scripts for the regression cases first and post that we started creating automation scripts for in-sprint stories. Along with In-sprint automation, I have successfully implemented TDD and BDD in our team which helped our team to win the Trail Blazer award and Best Team award. Later, we integrated the automated Regression test scripts in Jenkins to enable continuous testing. That helped our team to run regression test cases (unattended) during every deployment and increased the velocity and quality of our team without increasing the workload on team members. </w:t>
      </w:r>
    </w:p>
    <w:p w14:paraId="19E538B2" w14:textId="77777777" w:rsidR="00201503" w:rsidRPr="008F3C10" w:rsidRDefault="00201503" w:rsidP="00201503">
      <w:pPr>
        <w:rPr>
          <w:rFonts w:ascii="Times New Roman" w:eastAsiaTheme="minorEastAsia" w:hAnsi="Times New Roman"/>
          <w:sz w:val="22"/>
          <w:szCs w:val="22"/>
        </w:rPr>
      </w:pPr>
    </w:p>
    <w:p w14:paraId="2C999D1B" w14:textId="6B36081D"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Cognizant Technology Solutions</w:t>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t xml:space="preserve">    Feb</w:t>
      </w:r>
      <w:r w:rsidR="00A17C83" w:rsidRPr="008F3C10">
        <w:rPr>
          <w:rFonts w:ascii="Times New Roman" w:eastAsiaTheme="minorEastAsia" w:hAnsi="Times New Roman"/>
          <w:b/>
          <w:bCs/>
          <w:sz w:val="22"/>
          <w:szCs w:val="22"/>
        </w:rPr>
        <w:t xml:space="preserve"> </w:t>
      </w:r>
      <w:r w:rsidRPr="008F3C10">
        <w:rPr>
          <w:rFonts w:ascii="Times New Roman" w:eastAsiaTheme="minorEastAsia" w:hAnsi="Times New Roman"/>
          <w:b/>
          <w:bCs/>
          <w:sz w:val="22"/>
          <w:szCs w:val="22"/>
        </w:rPr>
        <w:t xml:space="preserve">2018 </w:t>
      </w:r>
      <w:r w:rsidR="00A17C83" w:rsidRPr="008F3C10">
        <w:rPr>
          <w:rFonts w:ascii="Times New Roman" w:eastAsiaTheme="minorEastAsia" w:hAnsi="Times New Roman"/>
          <w:b/>
          <w:bCs/>
          <w:sz w:val="22"/>
          <w:szCs w:val="22"/>
        </w:rPr>
        <w:t>–</w:t>
      </w:r>
      <w:r w:rsidRPr="008F3C10">
        <w:rPr>
          <w:rFonts w:ascii="Times New Roman" w:eastAsiaTheme="minorEastAsia" w:hAnsi="Times New Roman"/>
          <w:b/>
          <w:bCs/>
          <w:sz w:val="22"/>
          <w:szCs w:val="22"/>
        </w:rPr>
        <w:t xml:space="preserve"> Mar</w:t>
      </w:r>
      <w:r w:rsidR="00A17C83" w:rsidRPr="008F3C10">
        <w:rPr>
          <w:rFonts w:ascii="Times New Roman" w:eastAsiaTheme="minorEastAsia" w:hAnsi="Times New Roman"/>
          <w:b/>
          <w:bCs/>
          <w:sz w:val="22"/>
          <w:szCs w:val="22"/>
        </w:rPr>
        <w:t xml:space="preserve"> </w:t>
      </w:r>
      <w:r w:rsidRPr="008F3C10">
        <w:rPr>
          <w:rFonts w:ascii="Times New Roman" w:eastAsiaTheme="minorEastAsia" w:hAnsi="Times New Roman"/>
          <w:b/>
          <w:bCs/>
          <w:sz w:val="22"/>
          <w:szCs w:val="22"/>
        </w:rPr>
        <w:t>2020</w:t>
      </w:r>
    </w:p>
    <w:p w14:paraId="1C2CEC84" w14:textId="0B041ACD"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Client: Open Bank / Santander Group| Project: Multi-country project - T24 Implementation</w:t>
      </w:r>
    </w:p>
    <w:p w14:paraId="027A3BAB"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Role: Senior Test Analyst</w:t>
      </w:r>
    </w:p>
    <w:p w14:paraId="264FB154"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Application: Temenos T24</w:t>
      </w:r>
    </w:p>
    <w:p w14:paraId="5A52A711"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Module: Retail banking modules (Customer AA Account, AA Deposits, AA Loans, TPH-Payments), Financial Crime Mitigation, SWIFT &amp;SEPA payments</w:t>
      </w:r>
    </w:p>
    <w:p w14:paraId="2FE00B36"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 xml:space="preserve">Methodology &amp; Tools: Agile (Scrum)&amp; JIRA-Xray, Java </w:t>
      </w:r>
    </w:p>
    <w:p w14:paraId="3CFB5E8E" w14:textId="3784E571"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 xml:space="preserve">Testing Type: Functional &amp; Automation (Selenium, Cucumber) </w:t>
      </w:r>
    </w:p>
    <w:p w14:paraId="12673406"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Responsibilities:</w:t>
      </w:r>
    </w:p>
    <w:p w14:paraId="1C4373C4" w14:textId="24BE9EF6" w:rsidR="00201503" w:rsidRPr="008F3C10" w:rsidRDefault="00201503" w:rsidP="00201503">
      <w:pPr>
        <w:pStyle w:val="ListParagraph"/>
        <w:numPr>
          <w:ilvl w:val="0"/>
          <w:numId w:val="50"/>
        </w:numPr>
        <w:rPr>
          <w:rFonts w:ascii="Times New Roman" w:eastAsiaTheme="minorEastAsia" w:hAnsi="Times New Roman"/>
          <w:sz w:val="22"/>
          <w:szCs w:val="22"/>
        </w:rPr>
      </w:pPr>
      <w:r w:rsidRPr="008F3C10">
        <w:rPr>
          <w:rFonts w:ascii="Times New Roman" w:eastAsiaTheme="minorEastAsia" w:hAnsi="Times New Roman"/>
          <w:sz w:val="22"/>
          <w:szCs w:val="22"/>
        </w:rPr>
        <w:t>Perform testing activities in a scrum team.</w:t>
      </w:r>
    </w:p>
    <w:p w14:paraId="62BCF8C6" w14:textId="0062F805" w:rsidR="00201503" w:rsidRPr="008F3C10" w:rsidRDefault="00201503" w:rsidP="00201503">
      <w:pPr>
        <w:pStyle w:val="ListParagraph"/>
        <w:numPr>
          <w:ilvl w:val="0"/>
          <w:numId w:val="50"/>
        </w:numPr>
        <w:rPr>
          <w:rFonts w:ascii="Times New Roman" w:eastAsiaTheme="minorEastAsia" w:hAnsi="Times New Roman"/>
          <w:sz w:val="22"/>
          <w:szCs w:val="22"/>
        </w:rPr>
      </w:pPr>
      <w:r w:rsidRPr="008F3C10">
        <w:rPr>
          <w:rFonts w:ascii="Times New Roman" w:eastAsiaTheme="minorEastAsia" w:hAnsi="Times New Roman"/>
          <w:sz w:val="22"/>
          <w:szCs w:val="22"/>
        </w:rPr>
        <w:t>Actively participated in Scrum ceremonies and conducted Scrum ceremonies in the absence of scrum master.</w:t>
      </w:r>
    </w:p>
    <w:p w14:paraId="06A0A437" w14:textId="5298B7B2" w:rsidR="00201503" w:rsidRPr="008F3C10" w:rsidRDefault="00201503" w:rsidP="00201503">
      <w:pPr>
        <w:pStyle w:val="ListParagraph"/>
        <w:numPr>
          <w:ilvl w:val="0"/>
          <w:numId w:val="50"/>
        </w:numPr>
        <w:rPr>
          <w:rFonts w:ascii="Times New Roman" w:eastAsiaTheme="minorEastAsia" w:hAnsi="Times New Roman"/>
          <w:sz w:val="22"/>
          <w:szCs w:val="22"/>
        </w:rPr>
      </w:pPr>
      <w:r w:rsidRPr="008F3C10">
        <w:rPr>
          <w:rFonts w:ascii="Times New Roman" w:eastAsiaTheme="minorEastAsia" w:hAnsi="Times New Roman"/>
          <w:sz w:val="22"/>
          <w:szCs w:val="22"/>
        </w:rPr>
        <w:t>Create user stories and define acceptance criteria with Business Analysts.</w:t>
      </w:r>
    </w:p>
    <w:p w14:paraId="5BC8951D" w14:textId="47CBF870" w:rsidR="00201503" w:rsidRPr="008F3C10" w:rsidRDefault="00201503" w:rsidP="00201503">
      <w:pPr>
        <w:pStyle w:val="ListParagraph"/>
        <w:numPr>
          <w:ilvl w:val="0"/>
          <w:numId w:val="50"/>
        </w:numPr>
        <w:rPr>
          <w:rFonts w:ascii="Times New Roman" w:eastAsiaTheme="minorEastAsia" w:hAnsi="Times New Roman"/>
          <w:sz w:val="22"/>
          <w:szCs w:val="22"/>
        </w:rPr>
      </w:pPr>
      <w:r w:rsidRPr="008F3C10">
        <w:rPr>
          <w:rFonts w:ascii="Times New Roman" w:eastAsiaTheme="minorEastAsia" w:hAnsi="Times New Roman"/>
          <w:sz w:val="22"/>
          <w:szCs w:val="22"/>
        </w:rPr>
        <w:t>Creation, Review &amp; Maintenance of QA Checklist and Test cases for Functional Testing.</w:t>
      </w:r>
    </w:p>
    <w:p w14:paraId="390D7026" w14:textId="7706B32E" w:rsidR="00201503" w:rsidRPr="008F3C10" w:rsidRDefault="00201503" w:rsidP="00201503">
      <w:pPr>
        <w:pStyle w:val="ListParagraph"/>
        <w:numPr>
          <w:ilvl w:val="0"/>
          <w:numId w:val="50"/>
        </w:numPr>
        <w:rPr>
          <w:rFonts w:ascii="Times New Roman" w:eastAsiaTheme="minorEastAsia" w:hAnsi="Times New Roman"/>
          <w:sz w:val="22"/>
          <w:szCs w:val="22"/>
        </w:rPr>
      </w:pPr>
      <w:r w:rsidRPr="008F3C10">
        <w:rPr>
          <w:rFonts w:ascii="Times New Roman" w:eastAsiaTheme="minorEastAsia" w:hAnsi="Times New Roman"/>
          <w:sz w:val="22"/>
          <w:szCs w:val="22"/>
        </w:rPr>
        <w:t>Associated with the development team to understand technical design and architecture for test planning.</w:t>
      </w:r>
    </w:p>
    <w:p w14:paraId="539429E3" w14:textId="320AA93D" w:rsidR="00201503" w:rsidRPr="008F3C10" w:rsidRDefault="00201503" w:rsidP="00201503">
      <w:pPr>
        <w:pStyle w:val="ListParagraph"/>
        <w:numPr>
          <w:ilvl w:val="0"/>
          <w:numId w:val="50"/>
        </w:numPr>
        <w:rPr>
          <w:rFonts w:ascii="Times New Roman" w:eastAsiaTheme="minorEastAsia" w:hAnsi="Times New Roman"/>
          <w:sz w:val="22"/>
          <w:szCs w:val="22"/>
        </w:rPr>
      </w:pPr>
      <w:r w:rsidRPr="008F3C10">
        <w:rPr>
          <w:rFonts w:ascii="Times New Roman" w:eastAsiaTheme="minorEastAsia" w:hAnsi="Times New Roman"/>
          <w:sz w:val="22"/>
          <w:szCs w:val="22"/>
        </w:rPr>
        <w:t>Involved in product configuration with SMEs and developers.</w:t>
      </w:r>
      <w:r w:rsidR="007854AD" w:rsidRPr="008F3C10">
        <w:rPr>
          <w:rFonts w:ascii="Times New Roman" w:eastAsiaTheme="minorEastAsia" w:hAnsi="Times New Roman"/>
          <w:sz w:val="22"/>
          <w:szCs w:val="22"/>
        </w:rPr>
        <w:t xml:space="preserve"> Performed AML testing in FCM tool Financial Crime Mitigation application.</w:t>
      </w:r>
    </w:p>
    <w:p w14:paraId="7617B943" w14:textId="58972295" w:rsidR="00201503" w:rsidRPr="008F3C10" w:rsidRDefault="00201503" w:rsidP="00201503">
      <w:pPr>
        <w:pStyle w:val="ListParagraph"/>
        <w:numPr>
          <w:ilvl w:val="0"/>
          <w:numId w:val="50"/>
        </w:numPr>
        <w:rPr>
          <w:rFonts w:ascii="Times New Roman" w:eastAsiaTheme="minorEastAsia" w:hAnsi="Times New Roman"/>
          <w:sz w:val="22"/>
          <w:szCs w:val="22"/>
        </w:rPr>
      </w:pPr>
      <w:r w:rsidRPr="008F3C10">
        <w:rPr>
          <w:rFonts w:ascii="Times New Roman" w:eastAsiaTheme="minorEastAsia" w:hAnsi="Times New Roman"/>
          <w:sz w:val="22"/>
          <w:szCs w:val="22"/>
        </w:rPr>
        <w:t>Performed API testing team using Postman to validate REST APIs.</w:t>
      </w:r>
    </w:p>
    <w:p w14:paraId="072B2A57" w14:textId="3916A45E" w:rsidR="00201503" w:rsidRPr="008F3C10" w:rsidRDefault="00201503" w:rsidP="00201503">
      <w:pPr>
        <w:pStyle w:val="ListParagraph"/>
        <w:numPr>
          <w:ilvl w:val="0"/>
          <w:numId w:val="50"/>
        </w:numPr>
        <w:rPr>
          <w:rFonts w:ascii="Times New Roman" w:eastAsiaTheme="minorEastAsia" w:hAnsi="Times New Roman"/>
          <w:sz w:val="22"/>
          <w:szCs w:val="22"/>
        </w:rPr>
      </w:pPr>
      <w:r w:rsidRPr="008F3C10">
        <w:rPr>
          <w:rFonts w:ascii="Times New Roman" w:eastAsiaTheme="minorEastAsia" w:hAnsi="Times New Roman"/>
          <w:sz w:val="22"/>
          <w:szCs w:val="22"/>
        </w:rPr>
        <w:t>Manage the Automation test scripts and perform regression testing using Selenium and Cucumber with Java.</w:t>
      </w:r>
    </w:p>
    <w:p w14:paraId="1E040DC5" w14:textId="34AC75C1" w:rsidR="00201503" w:rsidRPr="008F3C10" w:rsidRDefault="00201503" w:rsidP="00201503">
      <w:pPr>
        <w:pStyle w:val="ListParagraph"/>
        <w:numPr>
          <w:ilvl w:val="0"/>
          <w:numId w:val="50"/>
        </w:numPr>
        <w:rPr>
          <w:rFonts w:ascii="Times New Roman" w:eastAsiaTheme="minorEastAsia" w:hAnsi="Times New Roman"/>
          <w:sz w:val="22"/>
          <w:szCs w:val="22"/>
        </w:rPr>
      </w:pPr>
      <w:r w:rsidRPr="008F3C10">
        <w:rPr>
          <w:rFonts w:ascii="Times New Roman" w:eastAsiaTheme="minorEastAsia" w:hAnsi="Times New Roman"/>
          <w:sz w:val="22"/>
          <w:szCs w:val="22"/>
        </w:rPr>
        <w:t>Create automation scripts using Cognizant’s tool PRODTest.</w:t>
      </w:r>
    </w:p>
    <w:p w14:paraId="1C9100F5" w14:textId="572E2B27" w:rsidR="00201503" w:rsidRPr="008F3C10" w:rsidRDefault="00201503" w:rsidP="00201503">
      <w:pPr>
        <w:pStyle w:val="ListParagraph"/>
        <w:numPr>
          <w:ilvl w:val="0"/>
          <w:numId w:val="50"/>
        </w:numPr>
        <w:rPr>
          <w:rFonts w:ascii="Times New Roman" w:eastAsiaTheme="minorEastAsia" w:hAnsi="Times New Roman"/>
          <w:sz w:val="22"/>
          <w:szCs w:val="22"/>
        </w:rPr>
      </w:pPr>
      <w:r w:rsidRPr="008F3C10">
        <w:rPr>
          <w:rFonts w:ascii="Times New Roman" w:eastAsiaTheme="minorEastAsia" w:hAnsi="Times New Roman"/>
          <w:sz w:val="22"/>
          <w:szCs w:val="22"/>
        </w:rPr>
        <w:t>Actively participated in innovation events.</w:t>
      </w:r>
    </w:p>
    <w:p w14:paraId="01DE67F0" w14:textId="213A604B" w:rsidR="00201503" w:rsidRPr="008F3C10" w:rsidRDefault="00201503" w:rsidP="00201503">
      <w:pPr>
        <w:pStyle w:val="ListParagraph"/>
        <w:numPr>
          <w:ilvl w:val="0"/>
          <w:numId w:val="50"/>
        </w:numPr>
        <w:rPr>
          <w:rFonts w:ascii="Times New Roman" w:eastAsiaTheme="minorEastAsia" w:hAnsi="Times New Roman"/>
          <w:sz w:val="22"/>
          <w:szCs w:val="22"/>
        </w:rPr>
      </w:pPr>
      <w:r w:rsidRPr="008F3C10">
        <w:rPr>
          <w:rFonts w:ascii="Times New Roman" w:eastAsiaTheme="minorEastAsia" w:hAnsi="Times New Roman"/>
          <w:sz w:val="22"/>
          <w:szCs w:val="22"/>
        </w:rPr>
        <w:t>Defect management, reporting, and tracking using JIRA.</w:t>
      </w:r>
    </w:p>
    <w:p w14:paraId="4C4606C1" w14:textId="578CF104" w:rsidR="00201503" w:rsidRPr="008F3C10" w:rsidRDefault="00201503" w:rsidP="00201503">
      <w:pPr>
        <w:pStyle w:val="ListParagraph"/>
        <w:numPr>
          <w:ilvl w:val="0"/>
          <w:numId w:val="50"/>
        </w:numPr>
        <w:rPr>
          <w:rFonts w:ascii="Times New Roman" w:eastAsiaTheme="minorEastAsia" w:hAnsi="Times New Roman"/>
          <w:sz w:val="22"/>
          <w:szCs w:val="22"/>
        </w:rPr>
      </w:pPr>
      <w:r w:rsidRPr="008F3C10">
        <w:rPr>
          <w:rFonts w:ascii="Times New Roman" w:eastAsiaTheme="minorEastAsia" w:hAnsi="Times New Roman"/>
          <w:sz w:val="22"/>
          <w:szCs w:val="22"/>
        </w:rPr>
        <w:t>Start and close sprints as a proxy scrum master.</w:t>
      </w:r>
    </w:p>
    <w:p w14:paraId="357DE62B" w14:textId="55070323" w:rsidR="00201503" w:rsidRPr="008F3C10" w:rsidRDefault="00201503" w:rsidP="00201503">
      <w:pPr>
        <w:pStyle w:val="ListParagraph"/>
        <w:numPr>
          <w:ilvl w:val="0"/>
          <w:numId w:val="50"/>
        </w:numPr>
        <w:rPr>
          <w:rFonts w:ascii="Times New Roman" w:eastAsiaTheme="minorEastAsia" w:hAnsi="Times New Roman"/>
          <w:sz w:val="22"/>
          <w:szCs w:val="22"/>
        </w:rPr>
      </w:pPr>
      <w:r w:rsidRPr="008F3C10">
        <w:rPr>
          <w:rFonts w:ascii="Times New Roman" w:eastAsiaTheme="minorEastAsia" w:hAnsi="Times New Roman"/>
          <w:sz w:val="22"/>
          <w:szCs w:val="22"/>
        </w:rPr>
        <w:t>Prepare and publish status reports to stakeholders.</w:t>
      </w:r>
    </w:p>
    <w:p w14:paraId="39F3D81D" w14:textId="77777777" w:rsidR="00201503" w:rsidRPr="008F3C10" w:rsidRDefault="00201503" w:rsidP="00201503">
      <w:pPr>
        <w:rPr>
          <w:rFonts w:ascii="Times New Roman" w:eastAsiaTheme="minorEastAsia" w:hAnsi="Times New Roman"/>
          <w:sz w:val="22"/>
          <w:szCs w:val="22"/>
        </w:rPr>
      </w:pPr>
    </w:p>
    <w:p w14:paraId="5AB697DE"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Key Highlights:</w:t>
      </w:r>
    </w:p>
    <w:p w14:paraId="29ECF67E" w14:textId="7CA297DE" w:rsidR="00C66F6E" w:rsidRPr="008F3C10" w:rsidRDefault="00201503" w:rsidP="00201503">
      <w:pPr>
        <w:rPr>
          <w:rFonts w:ascii="Times New Roman" w:eastAsiaTheme="minorEastAsia" w:hAnsi="Times New Roman"/>
          <w:sz w:val="22"/>
          <w:szCs w:val="22"/>
        </w:rPr>
      </w:pPr>
      <w:r w:rsidRPr="008F3C10">
        <w:rPr>
          <w:rFonts w:ascii="Times New Roman" w:eastAsiaTheme="minorEastAsia" w:hAnsi="Times New Roman"/>
          <w:sz w:val="22"/>
          <w:szCs w:val="22"/>
        </w:rPr>
        <w:t xml:space="preserve">As a senior test analyst, I have provided functional and technical guidance to the automation team. I have also driven defect triage calls on behalf of the Testing Team and provide testing status/reports to all stakeholders. I have created powerful automated regression scripts to ensure the quality of the application. I have facilitated agile ceremonies as a proxy scrum master during the absence of Scrum-master. The first </w:t>
      </w:r>
      <w:r w:rsidRPr="008F3C10">
        <w:rPr>
          <w:rFonts w:ascii="Times New Roman" w:eastAsiaTheme="minorEastAsia" w:hAnsi="Times New Roman"/>
          <w:sz w:val="22"/>
          <w:szCs w:val="22"/>
        </w:rPr>
        <w:lastRenderedPageBreak/>
        <w:t>successful implementation of the T24 product for a digital bank in agile methodology was the highest point during my tenure in this project.</w:t>
      </w:r>
    </w:p>
    <w:p w14:paraId="44D23AEF" w14:textId="57054252"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Cognizant Technology Solutions</w:t>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t xml:space="preserve">       Sep2014</w:t>
      </w:r>
      <w:r w:rsidR="00B730CE">
        <w:rPr>
          <w:rFonts w:ascii="Times New Roman" w:eastAsiaTheme="minorEastAsia" w:hAnsi="Times New Roman"/>
          <w:b/>
          <w:bCs/>
          <w:sz w:val="22"/>
          <w:szCs w:val="22"/>
        </w:rPr>
        <w:t xml:space="preserve"> </w:t>
      </w:r>
      <w:r w:rsidRPr="008F3C10">
        <w:rPr>
          <w:rFonts w:ascii="Times New Roman" w:eastAsiaTheme="minorEastAsia" w:hAnsi="Times New Roman"/>
          <w:b/>
          <w:bCs/>
          <w:sz w:val="22"/>
          <w:szCs w:val="22"/>
        </w:rPr>
        <w:t>–</w:t>
      </w:r>
      <w:r w:rsidR="00B730CE">
        <w:rPr>
          <w:rFonts w:ascii="Times New Roman" w:eastAsiaTheme="minorEastAsia" w:hAnsi="Times New Roman"/>
          <w:b/>
          <w:bCs/>
          <w:sz w:val="22"/>
          <w:szCs w:val="22"/>
        </w:rPr>
        <w:t xml:space="preserve"> </w:t>
      </w:r>
      <w:r w:rsidRPr="008F3C10">
        <w:rPr>
          <w:rFonts w:ascii="Times New Roman" w:eastAsiaTheme="minorEastAsia" w:hAnsi="Times New Roman"/>
          <w:b/>
          <w:bCs/>
          <w:sz w:val="22"/>
          <w:szCs w:val="22"/>
        </w:rPr>
        <w:t>Jan2018</w:t>
      </w:r>
    </w:p>
    <w:p w14:paraId="502BB8FE" w14:textId="6DAE9D3D"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Client: Discover Financial Services |Project: Finacle Implementation –Discover Personal Lending</w:t>
      </w:r>
    </w:p>
    <w:p w14:paraId="3864BDC4"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Role: Senior Test Analyst</w:t>
      </w:r>
    </w:p>
    <w:p w14:paraId="0BD0EBB6"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Application: Finacle</w:t>
      </w:r>
    </w:p>
    <w:p w14:paraId="68EF60FC" w14:textId="570632BA"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Module: Retail Deposits, Retail Lending&amp; Regulatory Compliance</w:t>
      </w:r>
    </w:p>
    <w:p w14:paraId="42688268" w14:textId="5ED30CFE"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Methodology &amp; Tools: Waterfall &amp;Agile (Scrum)–HP ALM, HP Rally</w:t>
      </w:r>
    </w:p>
    <w:p w14:paraId="76BBCD47" w14:textId="139505A4"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 xml:space="preserve">Testing Type: Functional &amp; Automation (Selenium) </w:t>
      </w:r>
    </w:p>
    <w:p w14:paraId="1DBF041F"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Responsibilities:</w:t>
      </w:r>
    </w:p>
    <w:p w14:paraId="440DDF52" w14:textId="09104A02" w:rsidR="00201503" w:rsidRPr="008F3C10" w:rsidRDefault="00201503" w:rsidP="00201503">
      <w:pPr>
        <w:pStyle w:val="ListParagraph"/>
        <w:numPr>
          <w:ilvl w:val="0"/>
          <w:numId w:val="51"/>
        </w:numPr>
        <w:rPr>
          <w:rFonts w:ascii="Times New Roman" w:eastAsiaTheme="minorEastAsia" w:hAnsi="Times New Roman"/>
          <w:sz w:val="22"/>
          <w:szCs w:val="22"/>
        </w:rPr>
      </w:pPr>
      <w:r w:rsidRPr="008F3C10">
        <w:rPr>
          <w:rFonts w:ascii="Times New Roman" w:eastAsiaTheme="minorEastAsia" w:hAnsi="Times New Roman"/>
          <w:sz w:val="22"/>
          <w:szCs w:val="22"/>
        </w:rPr>
        <w:t>Lead functional teams and was responsible for managing offshore regression testing teams.</w:t>
      </w:r>
    </w:p>
    <w:p w14:paraId="633D2042" w14:textId="50F3DE9B" w:rsidR="00201503" w:rsidRPr="008F3C10" w:rsidRDefault="00201503" w:rsidP="00201503">
      <w:pPr>
        <w:pStyle w:val="ListParagraph"/>
        <w:numPr>
          <w:ilvl w:val="0"/>
          <w:numId w:val="51"/>
        </w:numPr>
        <w:rPr>
          <w:rFonts w:ascii="Times New Roman" w:eastAsiaTheme="minorEastAsia" w:hAnsi="Times New Roman"/>
          <w:sz w:val="22"/>
          <w:szCs w:val="22"/>
        </w:rPr>
      </w:pPr>
      <w:r w:rsidRPr="008F3C10">
        <w:rPr>
          <w:rFonts w:ascii="Times New Roman" w:eastAsiaTheme="minorEastAsia" w:hAnsi="Times New Roman"/>
          <w:sz w:val="22"/>
          <w:szCs w:val="22"/>
        </w:rPr>
        <w:t>Design test scenarios, and test cases and execute test cases based on BRD / FSD / TSD</w:t>
      </w:r>
    </w:p>
    <w:p w14:paraId="3B0B6B27" w14:textId="36AFBCC5" w:rsidR="00201503" w:rsidRPr="008F3C10" w:rsidRDefault="00201503" w:rsidP="00201503">
      <w:pPr>
        <w:pStyle w:val="ListParagraph"/>
        <w:numPr>
          <w:ilvl w:val="0"/>
          <w:numId w:val="51"/>
        </w:numPr>
        <w:rPr>
          <w:rFonts w:ascii="Times New Roman" w:eastAsiaTheme="minorEastAsia" w:hAnsi="Times New Roman"/>
          <w:sz w:val="22"/>
          <w:szCs w:val="22"/>
        </w:rPr>
      </w:pPr>
      <w:r w:rsidRPr="008F3C10">
        <w:rPr>
          <w:rFonts w:ascii="Times New Roman" w:eastAsiaTheme="minorEastAsia" w:hAnsi="Times New Roman"/>
          <w:sz w:val="22"/>
          <w:szCs w:val="22"/>
        </w:rPr>
        <w:t>Review test design and evidence of peers</w:t>
      </w:r>
    </w:p>
    <w:p w14:paraId="401A9594" w14:textId="0EE9B0F4" w:rsidR="00201503" w:rsidRPr="008F3C10" w:rsidRDefault="00201503" w:rsidP="00201503">
      <w:pPr>
        <w:pStyle w:val="ListParagraph"/>
        <w:numPr>
          <w:ilvl w:val="0"/>
          <w:numId w:val="51"/>
        </w:numPr>
        <w:rPr>
          <w:rFonts w:ascii="Times New Roman" w:eastAsiaTheme="minorEastAsia" w:hAnsi="Times New Roman"/>
          <w:sz w:val="22"/>
          <w:szCs w:val="22"/>
        </w:rPr>
      </w:pPr>
      <w:r w:rsidRPr="008F3C10">
        <w:rPr>
          <w:rFonts w:ascii="Times New Roman" w:eastAsiaTheme="minorEastAsia" w:hAnsi="Times New Roman"/>
          <w:sz w:val="22"/>
          <w:szCs w:val="22"/>
        </w:rPr>
        <w:t>Perform Compliance testing for US banking regulations</w:t>
      </w:r>
    </w:p>
    <w:p w14:paraId="56E92382" w14:textId="36363CE2" w:rsidR="00201503" w:rsidRPr="008F3C10" w:rsidRDefault="00201503" w:rsidP="00201503">
      <w:pPr>
        <w:pStyle w:val="ListParagraph"/>
        <w:numPr>
          <w:ilvl w:val="0"/>
          <w:numId w:val="51"/>
        </w:numPr>
        <w:rPr>
          <w:rFonts w:ascii="Times New Roman" w:eastAsiaTheme="minorEastAsia" w:hAnsi="Times New Roman"/>
          <w:sz w:val="22"/>
          <w:szCs w:val="22"/>
        </w:rPr>
      </w:pPr>
      <w:r w:rsidRPr="008F3C10">
        <w:rPr>
          <w:rFonts w:ascii="Times New Roman" w:eastAsiaTheme="minorEastAsia" w:hAnsi="Times New Roman"/>
          <w:sz w:val="22"/>
          <w:szCs w:val="22"/>
        </w:rPr>
        <w:t>Create and maintain automated test scripts for Functional regression using Selenium.</w:t>
      </w:r>
    </w:p>
    <w:p w14:paraId="49041CC6" w14:textId="59CA8570" w:rsidR="00201503" w:rsidRPr="008F3C10" w:rsidRDefault="00201503" w:rsidP="00201503">
      <w:pPr>
        <w:pStyle w:val="ListParagraph"/>
        <w:numPr>
          <w:ilvl w:val="0"/>
          <w:numId w:val="51"/>
        </w:numPr>
        <w:rPr>
          <w:rFonts w:ascii="Times New Roman" w:eastAsiaTheme="minorEastAsia" w:hAnsi="Times New Roman"/>
          <w:sz w:val="22"/>
          <w:szCs w:val="22"/>
        </w:rPr>
      </w:pPr>
      <w:r w:rsidRPr="008F3C10">
        <w:rPr>
          <w:rFonts w:ascii="Times New Roman" w:eastAsiaTheme="minorEastAsia" w:hAnsi="Times New Roman"/>
          <w:sz w:val="22"/>
          <w:szCs w:val="22"/>
        </w:rPr>
        <w:t>Validate SOAP APIs using SOAP UI and Rest Assured framework.</w:t>
      </w:r>
    </w:p>
    <w:p w14:paraId="3DD0BD02" w14:textId="496E03A3" w:rsidR="00201503" w:rsidRPr="008F3C10" w:rsidRDefault="00201503" w:rsidP="00201503">
      <w:pPr>
        <w:pStyle w:val="ListParagraph"/>
        <w:numPr>
          <w:ilvl w:val="0"/>
          <w:numId w:val="51"/>
        </w:numPr>
        <w:rPr>
          <w:rFonts w:ascii="Times New Roman" w:eastAsiaTheme="minorEastAsia" w:hAnsi="Times New Roman"/>
          <w:sz w:val="22"/>
          <w:szCs w:val="22"/>
        </w:rPr>
      </w:pPr>
      <w:r w:rsidRPr="008F3C10">
        <w:rPr>
          <w:rFonts w:ascii="Times New Roman" w:eastAsiaTheme="minorEastAsia" w:hAnsi="Times New Roman"/>
          <w:sz w:val="22"/>
          <w:szCs w:val="22"/>
        </w:rPr>
        <w:t>Provide functional guidance to team members</w:t>
      </w:r>
    </w:p>
    <w:p w14:paraId="0BEFD0D8" w14:textId="1C8E57EA" w:rsidR="00201503" w:rsidRPr="008F3C10" w:rsidRDefault="00201503" w:rsidP="00201503">
      <w:pPr>
        <w:pStyle w:val="ListParagraph"/>
        <w:numPr>
          <w:ilvl w:val="0"/>
          <w:numId w:val="51"/>
        </w:numPr>
        <w:rPr>
          <w:rFonts w:ascii="Times New Roman" w:eastAsiaTheme="minorEastAsia" w:hAnsi="Times New Roman"/>
          <w:sz w:val="22"/>
          <w:szCs w:val="22"/>
        </w:rPr>
      </w:pPr>
      <w:r w:rsidRPr="008F3C10">
        <w:rPr>
          <w:rFonts w:ascii="Times New Roman" w:eastAsiaTheme="minorEastAsia" w:hAnsi="Times New Roman"/>
          <w:sz w:val="22"/>
          <w:szCs w:val="22"/>
        </w:rPr>
        <w:t>Create a test execution run plan</w:t>
      </w:r>
    </w:p>
    <w:p w14:paraId="0A2B9D27" w14:textId="1BCF5B5D" w:rsidR="00201503" w:rsidRPr="008F3C10" w:rsidRDefault="00201503" w:rsidP="00201503">
      <w:pPr>
        <w:pStyle w:val="ListParagraph"/>
        <w:numPr>
          <w:ilvl w:val="0"/>
          <w:numId w:val="51"/>
        </w:numPr>
        <w:rPr>
          <w:rFonts w:ascii="Times New Roman" w:eastAsiaTheme="minorEastAsia" w:hAnsi="Times New Roman"/>
          <w:sz w:val="22"/>
          <w:szCs w:val="22"/>
        </w:rPr>
      </w:pPr>
      <w:r w:rsidRPr="008F3C10">
        <w:rPr>
          <w:rFonts w:ascii="Times New Roman" w:eastAsiaTheme="minorEastAsia" w:hAnsi="Times New Roman"/>
          <w:sz w:val="22"/>
          <w:szCs w:val="22"/>
        </w:rPr>
        <w:t>Track and monitor defect closure</w:t>
      </w:r>
    </w:p>
    <w:p w14:paraId="46389ADD" w14:textId="7CF0D0D4" w:rsidR="00201503" w:rsidRPr="008F3C10" w:rsidRDefault="00201503" w:rsidP="00201503">
      <w:pPr>
        <w:pStyle w:val="ListParagraph"/>
        <w:numPr>
          <w:ilvl w:val="0"/>
          <w:numId w:val="51"/>
        </w:numPr>
        <w:rPr>
          <w:rFonts w:ascii="Times New Roman" w:eastAsiaTheme="minorEastAsia" w:hAnsi="Times New Roman"/>
          <w:sz w:val="22"/>
          <w:szCs w:val="22"/>
        </w:rPr>
      </w:pPr>
      <w:r w:rsidRPr="008F3C10">
        <w:rPr>
          <w:rFonts w:ascii="Times New Roman" w:eastAsiaTheme="minorEastAsia" w:hAnsi="Times New Roman"/>
          <w:sz w:val="22"/>
          <w:szCs w:val="22"/>
        </w:rPr>
        <w:t>Publish daily execution reports to internal stakeholders</w:t>
      </w:r>
    </w:p>
    <w:p w14:paraId="0499E4E2" w14:textId="3D88513F" w:rsidR="00201503" w:rsidRPr="008F3C10" w:rsidRDefault="00201503" w:rsidP="00201503">
      <w:pPr>
        <w:pStyle w:val="ListParagraph"/>
        <w:numPr>
          <w:ilvl w:val="0"/>
          <w:numId w:val="51"/>
        </w:numPr>
        <w:rPr>
          <w:rFonts w:ascii="Times New Roman" w:eastAsiaTheme="minorEastAsia" w:hAnsi="Times New Roman"/>
          <w:sz w:val="22"/>
          <w:szCs w:val="22"/>
        </w:rPr>
      </w:pPr>
      <w:r w:rsidRPr="008F3C10">
        <w:rPr>
          <w:rFonts w:ascii="Times New Roman" w:eastAsiaTheme="minorEastAsia" w:hAnsi="Times New Roman"/>
          <w:sz w:val="22"/>
          <w:szCs w:val="22"/>
        </w:rPr>
        <w:t>Involved in Defect Triage calls with Businesses, Vendors &amp; other stakeholders from Testing Team.</w:t>
      </w:r>
    </w:p>
    <w:p w14:paraId="1EEE685A" w14:textId="31A1BE05" w:rsidR="00201503" w:rsidRPr="008F3C10" w:rsidRDefault="00201503" w:rsidP="00201503">
      <w:pPr>
        <w:pStyle w:val="ListParagraph"/>
        <w:numPr>
          <w:ilvl w:val="0"/>
          <w:numId w:val="51"/>
        </w:numPr>
        <w:rPr>
          <w:rFonts w:ascii="Times New Roman" w:eastAsiaTheme="minorEastAsia" w:hAnsi="Times New Roman"/>
          <w:sz w:val="22"/>
          <w:szCs w:val="22"/>
        </w:rPr>
      </w:pPr>
      <w:r w:rsidRPr="008F3C10">
        <w:rPr>
          <w:rFonts w:ascii="Times New Roman" w:eastAsiaTheme="minorEastAsia" w:hAnsi="Times New Roman"/>
          <w:sz w:val="22"/>
          <w:szCs w:val="22"/>
        </w:rPr>
        <w:t>Prepare and maintain the Requirement Traceability matrix</w:t>
      </w:r>
    </w:p>
    <w:p w14:paraId="3B260BA7" w14:textId="77777777" w:rsidR="00201503" w:rsidRPr="008F3C10" w:rsidRDefault="00201503" w:rsidP="00201503">
      <w:pPr>
        <w:rPr>
          <w:rFonts w:ascii="Times New Roman" w:eastAsiaTheme="minorEastAsia" w:hAnsi="Times New Roman"/>
          <w:sz w:val="22"/>
          <w:szCs w:val="22"/>
        </w:rPr>
      </w:pPr>
    </w:p>
    <w:p w14:paraId="3D99E008"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Key highlights:</w:t>
      </w:r>
    </w:p>
    <w:p w14:paraId="53346EFE" w14:textId="77777777" w:rsidR="00201503" w:rsidRPr="008F3C10" w:rsidRDefault="00201503" w:rsidP="00201503">
      <w:pPr>
        <w:rPr>
          <w:rFonts w:ascii="Times New Roman" w:eastAsiaTheme="minorEastAsia" w:hAnsi="Times New Roman"/>
          <w:sz w:val="22"/>
          <w:szCs w:val="22"/>
        </w:rPr>
      </w:pPr>
      <w:r w:rsidRPr="008F3C10">
        <w:rPr>
          <w:rFonts w:ascii="Times New Roman" w:eastAsiaTheme="minorEastAsia" w:hAnsi="Times New Roman"/>
          <w:sz w:val="22"/>
          <w:szCs w:val="22"/>
        </w:rPr>
        <w:t>Lead Automation and functional teams during the successful implementation of the Finacle product for the Loans &amp; Deposits module. Also, managed multiple teams across projects during critical phases of the project and handled the post-go-live support team in different shifts to cover the US time zones. Provided UAT support to the customer.</w:t>
      </w:r>
    </w:p>
    <w:p w14:paraId="1D92E92E" w14:textId="77777777" w:rsidR="00201503" w:rsidRPr="008F3C10" w:rsidRDefault="00201503" w:rsidP="00201503">
      <w:pPr>
        <w:rPr>
          <w:rFonts w:ascii="Times New Roman" w:eastAsiaTheme="minorEastAsia" w:hAnsi="Times New Roman"/>
          <w:sz w:val="22"/>
          <w:szCs w:val="22"/>
        </w:rPr>
      </w:pPr>
    </w:p>
    <w:p w14:paraId="6386F969" w14:textId="3783789C"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Capgemini</w:t>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t xml:space="preserve">     Mar2012 - Aug2014</w:t>
      </w:r>
    </w:p>
    <w:p w14:paraId="4C1B2CB3"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Client: Discover Financial Services | Project: Finacle Implementation – Deposits</w:t>
      </w:r>
    </w:p>
    <w:p w14:paraId="498EBD06"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Role: Senior Test Analyst</w:t>
      </w:r>
    </w:p>
    <w:p w14:paraId="03F65B89"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Application: Finacle</w:t>
      </w:r>
    </w:p>
    <w:p w14:paraId="1D224DC5" w14:textId="10D66EAF"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Module: Retail Deposits &amp; Regulatory Compliance</w:t>
      </w:r>
    </w:p>
    <w:p w14:paraId="480E3E7B" w14:textId="0D60F915"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Methodology &amp; Tools: Waterfall – HP ALM</w:t>
      </w:r>
    </w:p>
    <w:p w14:paraId="72C9A05C" w14:textId="7D3C640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Testing Type: Functional Testing</w:t>
      </w:r>
    </w:p>
    <w:p w14:paraId="3C19CF7A"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Responsibilities:</w:t>
      </w:r>
    </w:p>
    <w:p w14:paraId="45393E15" w14:textId="2503A161" w:rsidR="00201503" w:rsidRPr="008F3C10" w:rsidRDefault="00201503" w:rsidP="00201503">
      <w:pPr>
        <w:pStyle w:val="ListParagraph"/>
        <w:numPr>
          <w:ilvl w:val="0"/>
          <w:numId w:val="52"/>
        </w:numPr>
        <w:rPr>
          <w:rFonts w:ascii="Times New Roman" w:eastAsiaTheme="minorEastAsia" w:hAnsi="Times New Roman"/>
          <w:sz w:val="22"/>
          <w:szCs w:val="22"/>
        </w:rPr>
      </w:pPr>
      <w:r w:rsidRPr="008F3C10">
        <w:rPr>
          <w:rFonts w:ascii="Times New Roman" w:eastAsiaTheme="minorEastAsia" w:hAnsi="Times New Roman"/>
          <w:sz w:val="22"/>
          <w:szCs w:val="22"/>
        </w:rPr>
        <w:t>Design test scenarios, and test cases and execute test cases</w:t>
      </w:r>
    </w:p>
    <w:p w14:paraId="400F7F66" w14:textId="1752DEBB" w:rsidR="00201503" w:rsidRPr="008F3C10" w:rsidRDefault="00201503" w:rsidP="00201503">
      <w:pPr>
        <w:pStyle w:val="ListParagraph"/>
        <w:numPr>
          <w:ilvl w:val="0"/>
          <w:numId w:val="52"/>
        </w:numPr>
        <w:rPr>
          <w:rFonts w:ascii="Times New Roman" w:eastAsiaTheme="minorEastAsia" w:hAnsi="Times New Roman"/>
          <w:sz w:val="22"/>
          <w:szCs w:val="22"/>
        </w:rPr>
      </w:pPr>
      <w:r w:rsidRPr="008F3C10">
        <w:rPr>
          <w:rFonts w:ascii="Times New Roman" w:eastAsiaTheme="minorEastAsia" w:hAnsi="Times New Roman"/>
          <w:sz w:val="22"/>
          <w:szCs w:val="22"/>
        </w:rPr>
        <w:t>Review test design and evidence of peers</w:t>
      </w:r>
    </w:p>
    <w:p w14:paraId="2D9748BE" w14:textId="61377343" w:rsidR="00201503" w:rsidRPr="008F3C10" w:rsidRDefault="00201503" w:rsidP="00201503">
      <w:pPr>
        <w:pStyle w:val="ListParagraph"/>
        <w:numPr>
          <w:ilvl w:val="0"/>
          <w:numId w:val="52"/>
        </w:numPr>
        <w:rPr>
          <w:rFonts w:ascii="Times New Roman" w:eastAsiaTheme="minorEastAsia" w:hAnsi="Times New Roman"/>
          <w:sz w:val="22"/>
          <w:szCs w:val="22"/>
        </w:rPr>
      </w:pPr>
      <w:r w:rsidRPr="008F3C10">
        <w:rPr>
          <w:rFonts w:ascii="Times New Roman" w:eastAsiaTheme="minorEastAsia" w:hAnsi="Times New Roman"/>
          <w:sz w:val="22"/>
          <w:szCs w:val="22"/>
        </w:rPr>
        <w:t>Perform Compliance testing for US banking regulations</w:t>
      </w:r>
    </w:p>
    <w:p w14:paraId="1FCE6EF3" w14:textId="274DCE8C" w:rsidR="00201503" w:rsidRPr="008F3C10" w:rsidRDefault="00201503" w:rsidP="00201503">
      <w:pPr>
        <w:pStyle w:val="ListParagraph"/>
        <w:numPr>
          <w:ilvl w:val="0"/>
          <w:numId w:val="52"/>
        </w:numPr>
        <w:rPr>
          <w:rFonts w:ascii="Times New Roman" w:eastAsiaTheme="minorEastAsia" w:hAnsi="Times New Roman"/>
          <w:sz w:val="22"/>
          <w:szCs w:val="22"/>
        </w:rPr>
      </w:pPr>
      <w:r w:rsidRPr="008F3C10">
        <w:rPr>
          <w:rFonts w:ascii="Times New Roman" w:eastAsiaTheme="minorEastAsia" w:hAnsi="Times New Roman"/>
          <w:sz w:val="22"/>
          <w:szCs w:val="22"/>
        </w:rPr>
        <w:t>Provide functional guidance to team members</w:t>
      </w:r>
    </w:p>
    <w:p w14:paraId="4D833685" w14:textId="6EF99857" w:rsidR="00201503" w:rsidRPr="008F3C10" w:rsidRDefault="00201503" w:rsidP="00201503">
      <w:pPr>
        <w:pStyle w:val="ListParagraph"/>
        <w:numPr>
          <w:ilvl w:val="0"/>
          <w:numId w:val="52"/>
        </w:numPr>
        <w:rPr>
          <w:rFonts w:ascii="Times New Roman" w:eastAsiaTheme="minorEastAsia" w:hAnsi="Times New Roman"/>
          <w:sz w:val="22"/>
          <w:szCs w:val="22"/>
        </w:rPr>
      </w:pPr>
      <w:r w:rsidRPr="008F3C10">
        <w:rPr>
          <w:rFonts w:ascii="Times New Roman" w:eastAsiaTheme="minorEastAsia" w:hAnsi="Times New Roman"/>
          <w:sz w:val="22"/>
          <w:szCs w:val="22"/>
        </w:rPr>
        <w:t>Create a test execution run plan</w:t>
      </w:r>
    </w:p>
    <w:p w14:paraId="3DCF68C7" w14:textId="78562662" w:rsidR="00201503" w:rsidRPr="008F3C10" w:rsidRDefault="00201503" w:rsidP="00201503">
      <w:pPr>
        <w:pStyle w:val="ListParagraph"/>
        <w:numPr>
          <w:ilvl w:val="0"/>
          <w:numId w:val="52"/>
        </w:numPr>
        <w:rPr>
          <w:rFonts w:ascii="Times New Roman" w:eastAsiaTheme="minorEastAsia" w:hAnsi="Times New Roman"/>
          <w:sz w:val="22"/>
          <w:szCs w:val="22"/>
        </w:rPr>
      </w:pPr>
      <w:r w:rsidRPr="008F3C10">
        <w:rPr>
          <w:rFonts w:ascii="Times New Roman" w:eastAsiaTheme="minorEastAsia" w:hAnsi="Times New Roman"/>
          <w:sz w:val="22"/>
          <w:szCs w:val="22"/>
        </w:rPr>
        <w:t>Track and monitor defect closure</w:t>
      </w:r>
    </w:p>
    <w:p w14:paraId="58F379AD" w14:textId="1C0B6348" w:rsidR="00201503" w:rsidRPr="008F3C10" w:rsidRDefault="00201503" w:rsidP="00201503">
      <w:pPr>
        <w:pStyle w:val="ListParagraph"/>
        <w:numPr>
          <w:ilvl w:val="0"/>
          <w:numId w:val="52"/>
        </w:numPr>
        <w:rPr>
          <w:rFonts w:ascii="Times New Roman" w:eastAsiaTheme="minorEastAsia" w:hAnsi="Times New Roman"/>
          <w:sz w:val="22"/>
          <w:szCs w:val="22"/>
        </w:rPr>
      </w:pPr>
      <w:r w:rsidRPr="008F3C10">
        <w:rPr>
          <w:rFonts w:ascii="Times New Roman" w:eastAsiaTheme="minorEastAsia" w:hAnsi="Times New Roman"/>
          <w:sz w:val="22"/>
          <w:szCs w:val="22"/>
        </w:rPr>
        <w:t>Publish daily execution reports to internal stakeholders</w:t>
      </w:r>
    </w:p>
    <w:p w14:paraId="0F8FC475" w14:textId="7BEC875C" w:rsidR="00201503" w:rsidRPr="008F3C10" w:rsidRDefault="00201503" w:rsidP="00201503">
      <w:pPr>
        <w:pStyle w:val="ListParagraph"/>
        <w:numPr>
          <w:ilvl w:val="0"/>
          <w:numId w:val="52"/>
        </w:numPr>
        <w:rPr>
          <w:rFonts w:ascii="Times New Roman" w:eastAsiaTheme="minorEastAsia" w:hAnsi="Times New Roman"/>
          <w:sz w:val="22"/>
          <w:szCs w:val="22"/>
        </w:rPr>
      </w:pPr>
      <w:r w:rsidRPr="008F3C10">
        <w:rPr>
          <w:rFonts w:ascii="Times New Roman" w:eastAsiaTheme="minorEastAsia" w:hAnsi="Times New Roman"/>
          <w:sz w:val="22"/>
          <w:szCs w:val="22"/>
        </w:rPr>
        <w:t>Involved in Defect Triage calls with Businesses, Vendors &amp; other stakeholders from Testing Team.</w:t>
      </w:r>
    </w:p>
    <w:p w14:paraId="1970717B" w14:textId="3C11DC31" w:rsidR="00201503" w:rsidRPr="008F3C10" w:rsidRDefault="00201503" w:rsidP="00201503">
      <w:pPr>
        <w:pStyle w:val="ListParagraph"/>
        <w:numPr>
          <w:ilvl w:val="0"/>
          <w:numId w:val="52"/>
        </w:numPr>
        <w:rPr>
          <w:rFonts w:ascii="Times New Roman" w:eastAsiaTheme="minorEastAsia" w:hAnsi="Times New Roman"/>
          <w:sz w:val="22"/>
          <w:szCs w:val="22"/>
        </w:rPr>
      </w:pPr>
      <w:r w:rsidRPr="008F3C10">
        <w:rPr>
          <w:rFonts w:ascii="Times New Roman" w:eastAsiaTheme="minorEastAsia" w:hAnsi="Times New Roman"/>
          <w:sz w:val="22"/>
          <w:szCs w:val="22"/>
        </w:rPr>
        <w:t>Prepare and maintain the Requirement Traceability matrix</w:t>
      </w:r>
    </w:p>
    <w:p w14:paraId="09BE3F46" w14:textId="143922BD" w:rsidR="00201503" w:rsidRPr="008F3C10" w:rsidRDefault="00201503" w:rsidP="00201503">
      <w:pPr>
        <w:pStyle w:val="ListParagraph"/>
        <w:numPr>
          <w:ilvl w:val="0"/>
          <w:numId w:val="52"/>
        </w:numPr>
        <w:rPr>
          <w:rFonts w:ascii="Times New Roman" w:eastAsiaTheme="minorEastAsia" w:hAnsi="Times New Roman"/>
          <w:sz w:val="22"/>
          <w:szCs w:val="22"/>
        </w:rPr>
      </w:pPr>
      <w:r w:rsidRPr="008F3C10">
        <w:rPr>
          <w:rFonts w:ascii="Times New Roman" w:eastAsiaTheme="minorEastAsia" w:hAnsi="Times New Roman"/>
          <w:sz w:val="22"/>
          <w:szCs w:val="22"/>
        </w:rPr>
        <w:t>Retrieving data with SQL queries from the database</w:t>
      </w:r>
    </w:p>
    <w:p w14:paraId="628E0DC2" w14:textId="77777777" w:rsidR="00201503" w:rsidRPr="008F3C10" w:rsidRDefault="00201503" w:rsidP="00201503">
      <w:pPr>
        <w:rPr>
          <w:rFonts w:ascii="Times New Roman" w:eastAsiaTheme="minorEastAsia" w:hAnsi="Times New Roman"/>
          <w:sz w:val="22"/>
          <w:szCs w:val="22"/>
        </w:rPr>
      </w:pPr>
    </w:p>
    <w:p w14:paraId="0681F9D2" w14:textId="77777777" w:rsidR="00DA5933" w:rsidRPr="008F3C10" w:rsidRDefault="00DA593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br/>
      </w:r>
      <w:r w:rsidRPr="008F3C10">
        <w:rPr>
          <w:rFonts w:ascii="Times New Roman" w:eastAsiaTheme="minorEastAsia" w:hAnsi="Times New Roman"/>
          <w:b/>
          <w:bCs/>
          <w:sz w:val="22"/>
          <w:szCs w:val="22"/>
        </w:rPr>
        <w:lastRenderedPageBreak/>
        <w:br/>
      </w:r>
    </w:p>
    <w:p w14:paraId="2B9E8AFF" w14:textId="435991C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Capgemini</w:t>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r>
      <w:r w:rsidRPr="008F3C10">
        <w:rPr>
          <w:rFonts w:ascii="Times New Roman" w:eastAsiaTheme="minorEastAsia" w:hAnsi="Times New Roman"/>
          <w:b/>
          <w:bCs/>
          <w:sz w:val="22"/>
          <w:szCs w:val="22"/>
        </w:rPr>
        <w:tab/>
        <w:t xml:space="preserve">                                                           Nov2010 - Feb2012</w:t>
      </w:r>
    </w:p>
    <w:p w14:paraId="7C472E93"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Client: Union National Bank of Abu Dhabi |Project: T24 Upgrade and Enhancement – Retail and Corporate</w:t>
      </w:r>
    </w:p>
    <w:p w14:paraId="51D2CAB7" w14:textId="570EEE6A"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Role: Test Analyst</w:t>
      </w:r>
    </w:p>
    <w:p w14:paraId="1EB7BE80" w14:textId="72DD485F"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Application: Temenos T24</w:t>
      </w:r>
    </w:p>
    <w:p w14:paraId="0A13FD2F"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Modules: Retail and Corporate Banking (Customer, Accounts, Teller, Funds Transfer &amp; Trade Finance – Letter of Credit)</w:t>
      </w:r>
    </w:p>
    <w:p w14:paraId="3BE4AEE5" w14:textId="52F9DFE3"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Methodology &amp; Tools: Waterfall (HP QC)</w:t>
      </w:r>
    </w:p>
    <w:p w14:paraId="2636BCDE" w14:textId="5B226E9A"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Testing Type: Manual Testing</w:t>
      </w:r>
    </w:p>
    <w:p w14:paraId="1CF85D3A" w14:textId="77777777"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Responsibilities:</w:t>
      </w:r>
    </w:p>
    <w:p w14:paraId="7F1D45F8" w14:textId="6EF66574" w:rsidR="00201503" w:rsidRPr="008F3C10" w:rsidRDefault="00201503" w:rsidP="00201503">
      <w:pPr>
        <w:pStyle w:val="ListParagraph"/>
        <w:numPr>
          <w:ilvl w:val="0"/>
          <w:numId w:val="53"/>
        </w:numPr>
        <w:rPr>
          <w:rFonts w:ascii="Times New Roman" w:eastAsiaTheme="minorEastAsia" w:hAnsi="Times New Roman"/>
          <w:sz w:val="22"/>
          <w:szCs w:val="22"/>
        </w:rPr>
      </w:pPr>
      <w:r w:rsidRPr="008F3C10">
        <w:rPr>
          <w:rFonts w:ascii="Times New Roman" w:eastAsiaTheme="minorEastAsia" w:hAnsi="Times New Roman"/>
          <w:sz w:val="22"/>
          <w:szCs w:val="22"/>
        </w:rPr>
        <w:t>Worked as Test Analyst from offshore and collaboratively worked as a team with the onshore counterpart.</w:t>
      </w:r>
    </w:p>
    <w:p w14:paraId="21123B60" w14:textId="7D9F0733" w:rsidR="00201503" w:rsidRPr="008F3C10" w:rsidRDefault="00201503" w:rsidP="00201503">
      <w:pPr>
        <w:pStyle w:val="ListParagraph"/>
        <w:numPr>
          <w:ilvl w:val="0"/>
          <w:numId w:val="53"/>
        </w:numPr>
        <w:rPr>
          <w:rFonts w:ascii="Times New Roman" w:eastAsiaTheme="minorEastAsia" w:hAnsi="Times New Roman"/>
          <w:sz w:val="22"/>
          <w:szCs w:val="22"/>
        </w:rPr>
      </w:pPr>
      <w:r w:rsidRPr="008F3C10">
        <w:rPr>
          <w:rFonts w:ascii="Times New Roman" w:eastAsiaTheme="minorEastAsia" w:hAnsi="Times New Roman"/>
          <w:sz w:val="22"/>
          <w:szCs w:val="22"/>
        </w:rPr>
        <w:t>Work with Business analysts, Subject Matter Experts in translating customer requirements and specifications, and use cases into test packs and was involved in writing test scripts for positive and negative scenarios.</w:t>
      </w:r>
    </w:p>
    <w:p w14:paraId="537C8427" w14:textId="58E43DAA" w:rsidR="00201503" w:rsidRPr="008F3C10" w:rsidRDefault="00201503" w:rsidP="00201503">
      <w:pPr>
        <w:pStyle w:val="ListParagraph"/>
        <w:numPr>
          <w:ilvl w:val="0"/>
          <w:numId w:val="53"/>
        </w:numPr>
        <w:rPr>
          <w:rFonts w:ascii="Times New Roman" w:eastAsiaTheme="minorEastAsia" w:hAnsi="Times New Roman"/>
          <w:sz w:val="22"/>
          <w:szCs w:val="22"/>
        </w:rPr>
      </w:pPr>
      <w:r w:rsidRPr="008F3C10">
        <w:rPr>
          <w:rFonts w:ascii="Times New Roman" w:eastAsiaTheme="minorEastAsia" w:hAnsi="Times New Roman"/>
          <w:sz w:val="22"/>
          <w:szCs w:val="22"/>
        </w:rPr>
        <w:t>Develop Test Scenarios, Test Cases to test the application according to the Requirements, Test areas, and Functional specifications of the application and update them in the HP Quality Center.</w:t>
      </w:r>
    </w:p>
    <w:p w14:paraId="6AE6A16F" w14:textId="471E92A0" w:rsidR="00201503" w:rsidRPr="008F3C10" w:rsidRDefault="00201503" w:rsidP="00201503">
      <w:pPr>
        <w:pStyle w:val="ListParagraph"/>
        <w:numPr>
          <w:ilvl w:val="0"/>
          <w:numId w:val="53"/>
        </w:numPr>
        <w:rPr>
          <w:rFonts w:ascii="Times New Roman" w:eastAsiaTheme="minorEastAsia" w:hAnsi="Times New Roman"/>
          <w:sz w:val="22"/>
          <w:szCs w:val="22"/>
        </w:rPr>
      </w:pPr>
      <w:r w:rsidRPr="008F3C10">
        <w:rPr>
          <w:rFonts w:ascii="Times New Roman" w:eastAsiaTheme="minorEastAsia" w:hAnsi="Times New Roman"/>
          <w:sz w:val="22"/>
          <w:szCs w:val="22"/>
        </w:rPr>
        <w:t>Involved in UAT testing in the UAT environment, Preparing UAT test cases and testing estimates.</w:t>
      </w:r>
    </w:p>
    <w:p w14:paraId="2CCC144A" w14:textId="7AEBE53B" w:rsidR="00201503" w:rsidRPr="008F3C10" w:rsidRDefault="00201503" w:rsidP="00201503">
      <w:pPr>
        <w:pStyle w:val="ListParagraph"/>
        <w:numPr>
          <w:ilvl w:val="0"/>
          <w:numId w:val="53"/>
        </w:numPr>
        <w:rPr>
          <w:rFonts w:ascii="Times New Roman" w:eastAsiaTheme="minorEastAsia" w:hAnsi="Times New Roman"/>
          <w:sz w:val="22"/>
          <w:szCs w:val="22"/>
        </w:rPr>
      </w:pPr>
      <w:r w:rsidRPr="008F3C10">
        <w:rPr>
          <w:rFonts w:ascii="Times New Roman" w:eastAsiaTheme="minorEastAsia" w:hAnsi="Times New Roman"/>
          <w:sz w:val="22"/>
          <w:szCs w:val="22"/>
        </w:rPr>
        <w:t>Created test cases manually to perform different types of testing such as positive/negative, functional/regression, interface, black box, batch testing, screen navigational testing, smoke/sanity testing, unit testing, performance testing, exploratory testing, or Backend testing.</w:t>
      </w:r>
    </w:p>
    <w:p w14:paraId="2C332331" w14:textId="46C5F1DC" w:rsidR="00201503" w:rsidRPr="008F3C10" w:rsidRDefault="00201503" w:rsidP="00201503">
      <w:pPr>
        <w:pStyle w:val="ListParagraph"/>
        <w:numPr>
          <w:ilvl w:val="0"/>
          <w:numId w:val="53"/>
        </w:numPr>
        <w:rPr>
          <w:rFonts w:ascii="Times New Roman" w:eastAsiaTheme="minorEastAsia" w:hAnsi="Times New Roman"/>
          <w:sz w:val="22"/>
          <w:szCs w:val="22"/>
        </w:rPr>
      </w:pPr>
      <w:r w:rsidRPr="008F3C10">
        <w:rPr>
          <w:rFonts w:ascii="Times New Roman" w:eastAsiaTheme="minorEastAsia" w:hAnsi="Times New Roman"/>
          <w:sz w:val="22"/>
          <w:szCs w:val="22"/>
        </w:rPr>
        <w:t>Executing Test cases and Performed Positive and Negative testing to validate the application under test by creating Data Driven tests.</w:t>
      </w:r>
    </w:p>
    <w:p w14:paraId="40D9CD24" w14:textId="32DC4E47" w:rsidR="00201503" w:rsidRPr="008F3C10" w:rsidRDefault="00201503" w:rsidP="00201503">
      <w:pPr>
        <w:pStyle w:val="ListParagraph"/>
        <w:numPr>
          <w:ilvl w:val="0"/>
          <w:numId w:val="53"/>
        </w:numPr>
        <w:rPr>
          <w:rFonts w:ascii="Times New Roman" w:eastAsiaTheme="minorEastAsia" w:hAnsi="Times New Roman"/>
          <w:sz w:val="22"/>
          <w:szCs w:val="22"/>
        </w:rPr>
      </w:pPr>
      <w:r w:rsidRPr="008F3C10">
        <w:rPr>
          <w:rFonts w:ascii="Times New Roman" w:eastAsiaTheme="minorEastAsia" w:hAnsi="Times New Roman"/>
          <w:sz w:val="22"/>
          <w:szCs w:val="22"/>
        </w:rPr>
        <w:t>Create and manage Test data.</w:t>
      </w:r>
    </w:p>
    <w:p w14:paraId="7E9FBCB6" w14:textId="77777777" w:rsidR="00201503" w:rsidRPr="008F3C10" w:rsidRDefault="00201503" w:rsidP="00201503">
      <w:pPr>
        <w:rPr>
          <w:rFonts w:ascii="Times New Roman" w:eastAsiaTheme="minorEastAsia" w:hAnsi="Times New Roman"/>
          <w:sz w:val="22"/>
          <w:szCs w:val="22"/>
        </w:rPr>
      </w:pPr>
    </w:p>
    <w:p w14:paraId="0CF3EC8B" w14:textId="20C8CB40"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Education</w:t>
      </w:r>
    </w:p>
    <w:p w14:paraId="04C637EA" w14:textId="77777777" w:rsidR="00201503" w:rsidRPr="008F3C10" w:rsidRDefault="00201503" w:rsidP="00201503">
      <w:pPr>
        <w:rPr>
          <w:rFonts w:ascii="Times New Roman" w:eastAsiaTheme="minorEastAsia" w:hAnsi="Times New Roman"/>
          <w:sz w:val="22"/>
          <w:szCs w:val="22"/>
        </w:rPr>
      </w:pPr>
      <w:r w:rsidRPr="008F3C10">
        <w:rPr>
          <w:rFonts w:ascii="Times New Roman" w:eastAsiaTheme="minorEastAsia" w:hAnsi="Times New Roman"/>
          <w:sz w:val="22"/>
          <w:szCs w:val="22"/>
        </w:rPr>
        <w:t xml:space="preserve">Bachelor of Engineering: Electronics and Communications </w:t>
      </w:r>
    </w:p>
    <w:p w14:paraId="435BADF3" w14:textId="77777777" w:rsidR="00201503" w:rsidRPr="008F3C10" w:rsidRDefault="00201503" w:rsidP="00201503">
      <w:pPr>
        <w:rPr>
          <w:rFonts w:ascii="Times New Roman" w:eastAsiaTheme="minorEastAsia" w:hAnsi="Times New Roman"/>
          <w:sz w:val="22"/>
          <w:szCs w:val="22"/>
        </w:rPr>
      </w:pPr>
      <w:r w:rsidRPr="008F3C10">
        <w:rPr>
          <w:rFonts w:ascii="Times New Roman" w:eastAsiaTheme="minorEastAsia" w:hAnsi="Times New Roman"/>
          <w:sz w:val="22"/>
          <w:szCs w:val="22"/>
        </w:rPr>
        <w:t>MNM Jain Engineering College – Chennai (Aug 2005 – Apr 2009)</w:t>
      </w:r>
    </w:p>
    <w:p w14:paraId="2F2D27FB" w14:textId="77777777" w:rsidR="00201503" w:rsidRPr="008F3C10" w:rsidRDefault="00201503" w:rsidP="00201503">
      <w:pPr>
        <w:rPr>
          <w:rFonts w:ascii="Times New Roman" w:eastAsiaTheme="minorEastAsia" w:hAnsi="Times New Roman"/>
          <w:sz w:val="22"/>
          <w:szCs w:val="22"/>
        </w:rPr>
      </w:pPr>
    </w:p>
    <w:p w14:paraId="74038992" w14:textId="522A0C46" w:rsidR="00201503" w:rsidRPr="008F3C10" w:rsidRDefault="00201503" w:rsidP="00201503">
      <w:pPr>
        <w:rPr>
          <w:rFonts w:ascii="Times New Roman" w:eastAsiaTheme="minorEastAsia" w:hAnsi="Times New Roman"/>
          <w:b/>
          <w:bCs/>
          <w:sz w:val="22"/>
          <w:szCs w:val="22"/>
        </w:rPr>
      </w:pPr>
      <w:r w:rsidRPr="008F3C10">
        <w:rPr>
          <w:rFonts w:ascii="Times New Roman" w:eastAsiaTheme="minorEastAsia" w:hAnsi="Times New Roman"/>
          <w:b/>
          <w:bCs/>
          <w:sz w:val="22"/>
          <w:szCs w:val="22"/>
        </w:rPr>
        <w:t>Certifications</w:t>
      </w:r>
    </w:p>
    <w:p w14:paraId="2C4404C1" w14:textId="48771EE7" w:rsidR="00D76DC6" w:rsidRDefault="00201503" w:rsidP="00201503">
      <w:pPr>
        <w:rPr>
          <w:rFonts w:ascii="Times New Roman" w:eastAsiaTheme="minorEastAsia" w:hAnsi="Times New Roman"/>
          <w:sz w:val="22"/>
          <w:szCs w:val="22"/>
        </w:rPr>
      </w:pPr>
      <w:r w:rsidRPr="008F3C10">
        <w:rPr>
          <w:rFonts w:ascii="Times New Roman" w:eastAsiaTheme="minorEastAsia" w:hAnsi="Times New Roman"/>
          <w:sz w:val="22"/>
          <w:szCs w:val="22"/>
        </w:rPr>
        <w:t>Agile with Atlassian Jira</w:t>
      </w:r>
    </w:p>
    <w:p w14:paraId="2AF5CF24" w14:textId="77777777" w:rsidR="00835D2E" w:rsidRDefault="00835D2E" w:rsidP="00201503">
      <w:pPr>
        <w:rPr>
          <w:rFonts w:ascii="Times New Roman" w:eastAsiaTheme="minorEastAsia" w:hAnsi="Times New Roman"/>
          <w:sz w:val="22"/>
          <w:szCs w:val="22"/>
        </w:rPr>
      </w:pPr>
    </w:p>
    <w:p w14:paraId="4AFC9FDF" w14:textId="1878AA73" w:rsidR="00835D2E" w:rsidRDefault="00835D2E" w:rsidP="00201503">
      <w:pPr>
        <w:rPr>
          <w:rFonts w:ascii="Times New Roman" w:eastAsiaTheme="minorEastAsia" w:hAnsi="Times New Roman"/>
          <w:b/>
          <w:bCs/>
          <w:sz w:val="22"/>
          <w:szCs w:val="22"/>
        </w:rPr>
      </w:pPr>
      <w:r w:rsidRPr="00835D2E">
        <w:rPr>
          <w:rFonts w:ascii="Times New Roman" w:eastAsiaTheme="minorEastAsia" w:hAnsi="Times New Roman"/>
          <w:b/>
          <w:bCs/>
          <w:sz w:val="22"/>
          <w:szCs w:val="22"/>
        </w:rPr>
        <w:t>Contact</w:t>
      </w:r>
      <w:r w:rsidR="007704F3">
        <w:rPr>
          <w:rFonts w:ascii="Times New Roman" w:eastAsiaTheme="minorEastAsia" w:hAnsi="Times New Roman"/>
          <w:b/>
          <w:bCs/>
          <w:sz w:val="22"/>
          <w:szCs w:val="22"/>
        </w:rPr>
        <w:t xml:space="preserve"> Information</w:t>
      </w:r>
    </w:p>
    <w:p w14:paraId="7265A513" w14:textId="4D5BEF65" w:rsidR="00835D2E" w:rsidRPr="007704F3" w:rsidRDefault="00835D2E" w:rsidP="00201503">
      <w:pPr>
        <w:rPr>
          <w:rFonts w:ascii="Times New Roman" w:eastAsiaTheme="minorEastAsia" w:hAnsi="Times New Roman"/>
          <w:sz w:val="22"/>
          <w:szCs w:val="22"/>
        </w:rPr>
      </w:pPr>
      <w:r w:rsidRPr="007704F3">
        <w:rPr>
          <w:rFonts w:ascii="Times New Roman" w:eastAsiaTheme="minorEastAsia" w:hAnsi="Times New Roman"/>
          <w:sz w:val="22"/>
          <w:szCs w:val="22"/>
        </w:rPr>
        <w:t>Phone: +1 2397912712</w:t>
      </w:r>
    </w:p>
    <w:p w14:paraId="711BB76B" w14:textId="4A213B60" w:rsidR="00835D2E" w:rsidRPr="007704F3" w:rsidRDefault="00835D2E" w:rsidP="00201503">
      <w:pPr>
        <w:rPr>
          <w:rFonts w:ascii="Times New Roman" w:eastAsiaTheme="minorEastAsia" w:hAnsi="Times New Roman"/>
          <w:sz w:val="22"/>
          <w:szCs w:val="22"/>
        </w:rPr>
      </w:pPr>
      <w:r w:rsidRPr="007704F3">
        <w:rPr>
          <w:rFonts w:ascii="Times New Roman" w:eastAsiaTheme="minorEastAsia" w:hAnsi="Times New Roman"/>
          <w:sz w:val="22"/>
          <w:szCs w:val="22"/>
        </w:rPr>
        <w:t xml:space="preserve">Email: </w:t>
      </w:r>
      <w:hyperlink r:id="rId11" w:history="1">
        <w:r w:rsidRPr="007704F3">
          <w:rPr>
            <w:rStyle w:val="Hyperlink"/>
            <w:rFonts w:ascii="Times New Roman" w:eastAsiaTheme="minorEastAsia" w:hAnsi="Times New Roman"/>
            <w:sz w:val="22"/>
            <w:szCs w:val="22"/>
          </w:rPr>
          <w:t>udhay.testlead@gmail.com</w:t>
        </w:r>
      </w:hyperlink>
    </w:p>
    <w:p w14:paraId="400DFC86" w14:textId="5964D7D3" w:rsidR="00835D2E" w:rsidRPr="007704F3" w:rsidRDefault="00835D2E" w:rsidP="00201503">
      <w:pPr>
        <w:rPr>
          <w:rFonts w:ascii="Times New Roman" w:eastAsiaTheme="minorEastAsia" w:hAnsi="Times New Roman"/>
          <w:sz w:val="22"/>
          <w:szCs w:val="22"/>
        </w:rPr>
      </w:pPr>
      <w:r w:rsidRPr="007704F3">
        <w:rPr>
          <w:rFonts w:ascii="Times New Roman" w:eastAsiaTheme="minorEastAsia" w:hAnsi="Times New Roman"/>
          <w:sz w:val="22"/>
          <w:szCs w:val="22"/>
        </w:rPr>
        <w:t xml:space="preserve">LinkedIn: </w:t>
      </w:r>
      <w:hyperlink r:id="rId12" w:history="1">
        <w:r w:rsidRPr="007704F3">
          <w:rPr>
            <w:rStyle w:val="Hyperlink"/>
            <w:rFonts w:ascii="Times New Roman" w:eastAsiaTheme="minorEastAsia" w:hAnsi="Times New Roman"/>
            <w:sz w:val="22"/>
            <w:szCs w:val="22"/>
          </w:rPr>
          <w:t>https://www.linkedin.com/in/udhaya-kumar-m-4509b6253/</w:t>
        </w:r>
      </w:hyperlink>
    </w:p>
    <w:sectPr w:rsidR="00835D2E" w:rsidRPr="007704F3" w:rsidSect="00806F5D">
      <w:headerReference w:type="even"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80E84" w14:textId="77777777" w:rsidR="0060169D" w:rsidRDefault="0060169D">
      <w:r>
        <w:separator/>
      </w:r>
    </w:p>
  </w:endnote>
  <w:endnote w:type="continuationSeparator" w:id="0">
    <w:p w14:paraId="0A9A2BB2" w14:textId="77777777" w:rsidR="0060169D" w:rsidRDefault="0060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1"/>
    <w:family w:val="roman"/>
    <w:pitch w:val="variable"/>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ヒラギノ角ゴ Pro W3">
    <w:charset w:val="80"/>
    <w:family w:val="auto"/>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etaBoldLF-Roman">
    <w:altName w:val="Times New Roman"/>
    <w:panose1 w:val="00000000000000000000"/>
    <w:charset w:val="00"/>
    <w:family w:val="roman"/>
    <w:notTrueType/>
    <w:pitch w:val="default"/>
  </w:font>
  <w:font w:name="MetaBookLF-Roman">
    <w:altName w:val="Cambria"/>
    <w:charset w:val="00"/>
    <w:family w:val="swiss"/>
    <w:pitch w:val="variable"/>
    <w:sig w:usb0="800000AF" w:usb1="4000004A" w:usb2="00000000" w:usb3="00000000" w:csb0="000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Songti S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4A5E" w14:textId="77777777" w:rsidR="0060169D" w:rsidRDefault="0060169D">
      <w:r>
        <w:separator/>
      </w:r>
    </w:p>
  </w:footnote>
  <w:footnote w:type="continuationSeparator" w:id="0">
    <w:p w14:paraId="7BDADC5E" w14:textId="77777777" w:rsidR="0060169D" w:rsidRDefault="0060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2C20" w14:textId="77777777" w:rsidR="00505346" w:rsidRDefault="00505346"/>
  <w:p w14:paraId="49C192ED" w14:textId="77777777" w:rsidR="00505346" w:rsidRDefault="005053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1EEF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2A37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6419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DCE96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4433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3686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08D9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68A7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0EA9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7279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4"/>
    <w:multiLevelType w:val="singleLevel"/>
    <w:tmpl w:val="00000004"/>
    <w:name w:val="WW8Num10"/>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Symbol" w:hAnsi="Symbol" w:cs="Symbol"/>
        <w:sz w:val="20"/>
        <w:szCs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7"/>
    <w:multiLevelType w:val="singleLevel"/>
    <w:tmpl w:val="00000007"/>
    <w:name w:val="WW8Num14"/>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8"/>
    <w:multiLevelType w:val="singleLevel"/>
    <w:tmpl w:val="00000008"/>
    <w:name w:val="WW8Num22"/>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0C"/>
    <w:multiLevelType w:val="multilevel"/>
    <w:tmpl w:val="0000000C"/>
    <w:name w:val="WWNum12"/>
    <w:lvl w:ilvl="0">
      <w:start w:val="1"/>
      <w:numFmt w:val="bullet"/>
      <w:lvlText w:val="•"/>
      <w:lvlJc w:val="left"/>
      <w:pPr>
        <w:tabs>
          <w:tab w:val="num" w:pos="-720"/>
        </w:tabs>
        <w:ind w:left="360" w:hanging="360"/>
      </w:pPr>
      <w:rPr>
        <w:rFonts w:ascii="Times New Roman" w:hAnsi="Times New Roman" w:cs="Times New Roman"/>
        <w:b w:val="0"/>
        <w:bCs w:val="0"/>
        <w:i w:val="0"/>
        <w:iCs w:val="0"/>
        <w:caps w:val="0"/>
        <w:smallCaps w:val="0"/>
        <w:strike w:val="0"/>
        <w:dstrike w:val="0"/>
        <w:outline w:val="0"/>
        <w:emboss w:val="0"/>
        <w:imprint w:val="0"/>
        <w:color w:val="000000"/>
        <w:spacing w:val="0"/>
        <w:w w:val="100"/>
        <w:kern w:val="1"/>
        <w:position w:val="0"/>
        <w:sz w:val="20"/>
        <w:vertAlign w:val="baseline"/>
      </w:rPr>
    </w:lvl>
    <w:lvl w:ilvl="1">
      <w:start w:val="1"/>
      <w:numFmt w:val="bullet"/>
      <w:lvlText w:val="o"/>
      <w:lvlJc w:val="left"/>
      <w:pPr>
        <w:tabs>
          <w:tab w:val="num" w:pos="-720"/>
        </w:tabs>
        <w:ind w:left="393" w:hanging="393"/>
      </w:pPr>
      <w:rPr>
        <w:rFonts w:ascii="Times New Roman" w:hAnsi="Times New Roman" w:cs="Times New Roman"/>
        <w:b w:val="0"/>
        <w:bCs w:val="0"/>
        <w:i w:val="0"/>
        <w:iCs w:val="0"/>
        <w:caps w:val="0"/>
        <w:smallCaps w:val="0"/>
        <w:strike w:val="0"/>
        <w:dstrike w:val="0"/>
        <w:outline w:val="0"/>
        <w:emboss w:val="0"/>
        <w:imprint w:val="0"/>
        <w:color w:val="000000"/>
        <w:spacing w:val="0"/>
        <w:w w:val="100"/>
        <w:kern w:val="1"/>
        <w:position w:val="0"/>
        <w:sz w:val="20"/>
        <w:vertAlign w:val="baseline"/>
      </w:rPr>
    </w:lvl>
    <w:lvl w:ilvl="2">
      <w:start w:val="1"/>
      <w:numFmt w:val="bullet"/>
      <w:lvlText w:val="▪"/>
      <w:lvlJc w:val="left"/>
      <w:pPr>
        <w:tabs>
          <w:tab w:val="num" w:pos="-720"/>
        </w:tabs>
        <w:ind w:left="393" w:hanging="393"/>
      </w:pPr>
      <w:rPr>
        <w:rFonts w:ascii="Times New Roman" w:hAnsi="Times New Roman" w:cs="Times New Roman"/>
        <w:b w:val="0"/>
        <w:bCs w:val="0"/>
        <w:i w:val="0"/>
        <w:iCs w:val="0"/>
        <w:caps w:val="0"/>
        <w:smallCaps w:val="0"/>
        <w:strike w:val="0"/>
        <w:dstrike w:val="0"/>
        <w:outline w:val="0"/>
        <w:emboss w:val="0"/>
        <w:imprint w:val="0"/>
        <w:color w:val="000000"/>
        <w:spacing w:val="0"/>
        <w:w w:val="100"/>
        <w:kern w:val="1"/>
        <w:position w:val="0"/>
        <w:sz w:val="20"/>
        <w:vertAlign w:val="baseline"/>
      </w:rPr>
    </w:lvl>
    <w:lvl w:ilvl="3">
      <w:start w:val="1"/>
      <w:numFmt w:val="bullet"/>
      <w:lvlText w:val="•"/>
      <w:lvlJc w:val="left"/>
      <w:pPr>
        <w:tabs>
          <w:tab w:val="num" w:pos="-720"/>
        </w:tabs>
        <w:ind w:left="393" w:hanging="393"/>
      </w:pPr>
      <w:rPr>
        <w:rFonts w:ascii="Times New Roman" w:hAnsi="Times New Roman" w:cs="Times New Roman"/>
        <w:b w:val="0"/>
        <w:bCs w:val="0"/>
        <w:i w:val="0"/>
        <w:iCs w:val="0"/>
        <w:caps w:val="0"/>
        <w:smallCaps w:val="0"/>
        <w:strike w:val="0"/>
        <w:dstrike w:val="0"/>
        <w:outline w:val="0"/>
        <w:emboss w:val="0"/>
        <w:imprint w:val="0"/>
        <w:color w:val="000000"/>
        <w:spacing w:val="0"/>
        <w:w w:val="100"/>
        <w:kern w:val="1"/>
        <w:position w:val="0"/>
        <w:sz w:val="20"/>
        <w:vertAlign w:val="baseline"/>
      </w:rPr>
    </w:lvl>
    <w:lvl w:ilvl="4">
      <w:start w:val="1"/>
      <w:numFmt w:val="bullet"/>
      <w:lvlText w:val="o"/>
      <w:lvlJc w:val="left"/>
      <w:pPr>
        <w:tabs>
          <w:tab w:val="num" w:pos="-720"/>
        </w:tabs>
        <w:ind w:left="393" w:hanging="393"/>
      </w:pPr>
      <w:rPr>
        <w:rFonts w:ascii="Times New Roman" w:hAnsi="Times New Roman" w:cs="Times New Roman"/>
        <w:b w:val="0"/>
        <w:bCs w:val="0"/>
        <w:i w:val="0"/>
        <w:iCs w:val="0"/>
        <w:caps w:val="0"/>
        <w:smallCaps w:val="0"/>
        <w:strike w:val="0"/>
        <w:dstrike w:val="0"/>
        <w:outline w:val="0"/>
        <w:emboss w:val="0"/>
        <w:imprint w:val="0"/>
        <w:color w:val="000000"/>
        <w:spacing w:val="0"/>
        <w:w w:val="100"/>
        <w:kern w:val="1"/>
        <w:position w:val="0"/>
        <w:sz w:val="20"/>
        <w:vertAlign w:val="baseline"/>
      </w:rPr>
    </w:lvl>
    <w:lvl w:ilvl="5">
      <w:start w:val="1"/>
      <w:numFmt w:val="bullet"/>
      <w:lvlText w:val="▪"/>
      <w:lvlJc w:val="left"/>
      <w:pPr>
        <w:tabs>
          <w:tab w:val="num" w:pos="-720"/>
        </w:tabs>
        <w:ind w:left="393" w:hanging="393"/>
      </w:pPr>
      <w:rPr>
        <w:rFonts w:ascii="Times New Roman" w:hAnsi="Times New Roman" w:cs="Times New Roman"/>
        <w:b w:val="0"/>
        <w:bCs w:val="0"/>
        <w:i w:val="0"/>
        <w:iCs w:val="0"/>
        <w:caps w:val="0"/>
        <w:smallCaps w:val="0"/>
        <w:strike w:val="0"/>
        <w:dstrike w:val="0"/>
        <w:outline w:val="0"/>
        <w:emboss w:val="0"/>
        <w:imprint w:val="0"/>
        <w:color w:val="000000"/>
        <w:spacing w:val="0"/>
        <w:w w:val="100"/>
        <w:kern w:val="1"/>
        <w:position w:val="0"/>
        <w:sz w:val="20"/>
        <w:vertAlign w:val="baseline"/>
      </w:rPr>
    </w:lvl>
    <w:lvl w:ilvl="6">
      <w:start w:val="1"/>
      <w:numFmt w:val="bullet"/>
      <w:lvlText w:val="•"/>
      <w:lvlJc w:val="left"/>
      <w:pPr>
        <w:tabs>
          <w:tab w:val="num" w:pos="-720"/>
        </w:tabs>
        <w:ind w:left="393" w:hanging="393"/>
      </w:pPr>
      <w:rPr>
        <w:rFonts w:ascii="Times New Roman" w:hAnsi="Times New Roman" w:cs="Times New Roman"/>
        <w:b w:val="0"/>
        <w:bCs w:val="0"/>
        <w:i w:val="0"/>
        <w:iCs w:val="0"/>
        <w:caps w:val="0"/>
        <w:smallCaps w:val="0"/>
        <w:strike w:val="0"/>
        <w:dstrike w:val="0"/>
        <w:outline w:val="0"/>
        <w:emboss w:val="0"/>
        <w:imprint w:val="0"/>
        <w:color w:val="000000"/>
        <w:spacing w:val="0"/>
        <w:w w:val="100"/>
        <w:kern w:val="1"/>
        <w:position w:val="0"/>
        <w:sz w:val="20"/>
        <w:vertAlign w:val="baseline"/>
      </w:rPr>
    </w:lvl>
    <w:lvl w:ilvl="7">
      <w:start w:val="1"/>
      <w:numFmt w:val="bullet"/>
      <w:lvlText w:val="o"/>
      <w:lvlJc w:val="left"/>
      <w:pPr>
        <w:tabs>
          <w:tab w:val="num" w:pos="-720"/>
        </w:tabs>
        <w:ind w:left="393" w:hanging="393"/>
      </w:pPr>
      <w:rPr>
        <w:rFonts w:ascii="Times New Roman" w:hAnsi="Times New Roman" w:cs="Times New Roman"/>
        <w:b w:val="0"/>
        <w:bCs w:val="0"/>
        <w:i w:val="0"/>
        <w:iCs w:val="0"/>
        <w:caps w:val="0"/>
        <w:smallCaps w:val="0"/>
        <w:strike w:val="0"/>
        <w:dstrike w:val="0"/>
        <w:outline w:val="0"/>
        <w:emboss w:val="0"/>
        <w:imprint w:val="0"/>
        <w:color w:val="000000"/>
        <w:spacing w:val="0"/>
        <w:w w:val="100"/>
        <w:kern w:val="1"/>
        <w:position w:val="0"/>
        <w:sz w:val="20"/>
        <w:vertAlign w:val="baseline"/>
      </w:rPr>
    </w:lvl>
    <w:lvl w:ilvl="8">
      <w:start w:val="1"/>
      <w:numFmt w:val="bullet"/>
      <w:lvlText w:val="▪"/>
      <w:lvlJc w:val="left"/>
      <w:pPr>
        <w:tabs>
          <w:tab w:val="num" w:pos="-720"/>
        </w:tabs>
        <w:ind w:left="393" w:hanging="393"/>
      </w:pPr>
      <w:rPr>
        <w:rFonts w:ascii="Times New Roman" w:hAnsi="Times New Roman" w:cs="Times New Roman"/>
        <w:b w:val="0"/>
        <w:bCs w:val="0"/>
        <w:i w:val="0"/>
        <w:iCs w:val="0"/>
        <w:caps w:val="0"/>
        <w:smallCaps w:val="0"/>
        <w:strike w:val="0"/>
        <w:dstrike w:val="0"/>
        <w:outline w:val="0"/>
        <w:emboss w:val="0"/>
        <w:imprint w:val="0"/>
        <w:color w:val="000000"/>
        <w:spacing w:val="0"/>
        <w:w w:val="100"/>
        <w:kern w:val="1"/>
        <w:position w:val="0"/>
        <w:sz w:val="20"/>
        <w:vertAlign w:val="baseline"/>
      </w:rPr>
    </w:lvl>
  </w:abstractNum>
  <w:abstractNum w:abstractNumId="17" w15:restartNumberingAfterBreak="0">
    <w:nsid w:val="0000000E"/>
    <w:multiLevelType w:val="multilevel"/>
    <w:tmpl w:val="0000000E"/>
    <w:name w:val="WWNum14"/>
    <w:lvl w:ilvl="0">
      <w:start w:val="1"/>
      <w:numFmt w:val="bullet"/>
      <w:lvlText w:val="•"/>
      <w:lvlJc w:val="left"/>
      <w:pPr>
        <w:tabs>
          <w:tab w:val="num" w:pos="0"/>
        </w:tabs>
        <w:ind w:left="158" w:hanging="158"/>
      </w:pPr>
      <w:rPr>
        <w:rFonts w:ascii="Times New Roman" w:hAnsi="Times New Roman" w:cs="Times New Roman"/>
        <w:b w:val="0"/>
        <w:bCs w:val="0"/>
        <w:i w:val="0"/>
        <w:iCs w:val="0"/>
        <w:caps w:val="0"/>
        <w:smallCaps w:val="0"/>
        <w:strike w:val="0"/>
        <w:dstrike w:val="0"/>
        <w:outline w:val="0"/>
        <w:emboss w:val="0"/>
        <w:imprint w:val="0"/>
        <w:spacing w:val="0"/>
        <w:w w:val="100"/>
        <w:kern w:val="1"/>
        <w:position w:val="0"/>
        <w:sz w:val="20"/>
        <w:vertAlign w:val="baseline"/>
      </w:rPr>
    </w:lvl>
    <w:lvl w:ilvl="1">
      <w:start w:val="1"/>
      <w:numFmt w:val="bullet"/>
      <w:lvlText w:val="•"/>
      <w:lvlJc w:val="left"/>
      <w:pPr>
        <w:tabs>
          <w:tab w:val="num" w:pos="0"/>
        </w:tabs>
        <w:ind w:left="789" w:hanging="189"/>
      </w:pPr>
      <w:rPr>
        <w:rFonts w:ascii="Times New Roman" w:hAnsi="Times New Roman" w:cs="Times New Roman"/>
        <w:b w:val="0"/>
        <w:bCs w:val="0"/>
        <w:i w:val="0"/>
        <w:iCs w:val="0"/>
        <w:caps w:val="0"/>
        <w:smallCaps w:val="0"/>
        <w:strike w:val="0"/>
        <w:dstrike w:val="0"/>
        <w:outline w:val="0"/>
        <w:emboss w:val="0"/>
        <w:imprint w:val="0"/>
        <w:spacing w:val="0"/>
        <w:w w:val="100"/>
        <w:kern w:val="1"/>
        <w:position w:val="0"/>
        <w:sz w:val="20"/>
        <w:vertAlign w:val="baseline"/>
      </w:rPr>
    </w:lvl>
    <w:lvl w:ilvl="2">
      <w:start w:val="1"/>
      <w:numFmt w:val="bullet"/>
      <w:lvlText w:val="•"/>
      <w:lvlJc w:val="left"/>
      <w:pPr>
        <w:tabs>
          <w:tab w:val="num" w:pos="0"/>
        </w:tabs>
        <w:ind w:left="1389" w:hanging="189"/>
      </w:pPr>
      <w:rPr>
        <w:rFonts w:ascii="Times New Roman" w:hAnsi="Times New Roman" w:cs="Times New Roman"/>
        <w:b w:val="0"/>
        <w:bCs w:val="0"/>
        <w:i w:val="0"/>
        <w:iCs w:val="0"/>
        <w:caps w:val="0"/>
        <w:smallCaps w:val="0"/>
        <w:strike w:val="0"/>
        <w:dstrike w:val="0"/>
        <w:outline w:val="0"/>
        <w:emboss w:val="0"/>
        <w:imprint w:val="0"/>
        <w:spacing w:val="0"/>
        <w:w w:val="100"/>
        <w:kern w:val="1"/>
        <w:position w:val="0"/>
        <w:sz w:val="20"/>
        <w:vertAlign w:val="baseline"/>
      </w:rPr>
    </w:lvl>
    <w:lvl w:ilvl="3">
      <w:start w:val="1"/>
      <w:numFmt w:val="bullet"/>
      <w:lvlText w:val="•"/>
      <w:lvlJc w:val="left"/>
      <w:pPr>
        <w:tabs>
          <w:tab w:val="num" w:pos="0"/>
        </w:tabs>
        <w:ind w:left="1989" w:hanging="189"/>
      </w:pPr>
      <w:rPr>
        <w:rFonts w:ascii="Times New Roman" w:hAnsi="Times New Roman" w:cs="Times New Roman"/>
        <w:b w:val="0"/>
        <w:bCs w:val="0"/>
        <w:i w:val="0"/>
        <w:iCs w:val="0"/>
        <w:caps w:val="0"/>
        <w:smallCaps w:val="0"/>
        <w:strike w:val="0"/>
        <w:dstrike w:val="0"/>
        <w:outline w:val="0"/>
        <w:emboss w:val="0"/>
        <w:imprint w:val="0"/>
        <w:spacing w:val="0"/>
        <w:w w:val="100"/>
        <w:kern w:val="1"/>
        <w:position w:val="0"/>
        <w:sz w:val="20"/>
        <w:vertAlign w:val="baseline"/>
      </w:rPr>
    </w:lvl>
    <w:lvl w:ilvl="4">
      <w:start w:val="1"/>
      <w:numFmt w:val="bullet"/>
      <w:lvlText w:val="•"/>
      <w:lvlJc w:val="left"/>
      <w:pPr>
        <w:tabs>
          <w:tab w:val="num" w:pos="0"/>
        </w:tabs>
        <w:ind w:left="2589" w:hanging="189"/>
      </w:pPr>
      <w:rPr>
        <w:rFonts w:ascii="Times New Roman" w:hAnsi="Times New Roman" w:cs="Times New Roman"/>
        <w:b w:val="0"/>
        <w:bCs w:val="0"/>
        <w:i w:val="0"/>
        <w:iCs w:val="0"/>
        <w:caps w:val="0"/>
        <w:smallCaps w:val="0"/>
        <w:strike w:val="0"/>
        <w:dstrike w:val="0"/>
        <w:outline w:val="0"/>
        <w:emboss w:val="0"/>
        <w:imprint w:val="0"/>
        <w:spacing w:val="0"/>
        <w:w w:val="100"/>
        <w:kern w:val="1"/>
        <w:position w:val="0"/>
        <w:sz w:val="20"/>
        <w:vertAlign w:val="baseline"/>
      </w:rPr>
    </w:lvl>
    <w:lvl w:ilvl="5">
      <w:start w:val="1"/>
      <w:numFmt w:val="bullet"/>
      <w:lvlText w:val="•"/>
      <w:lvlJc w:val="left"/>
      <w:pPr>
        <w:tabs>
          <w:tab w:val="num" w:pos="0"/>
        </w:tabs>
        <w:ind w:left="3189" w:hanging="189"/>
      </w:pPr>
      <w:rPr>
        <w:rFonts w:ascii="Times New Roman" w:hAnsi="Times New Roman" w:cs="Times New Roman"/>
        <w:b w:val="0"/>
        <w:bCs w:val="0"/>
        <w:i w:val="0"/>
        <w:iCs w:val="0"/>
        <w:caps w:val="0"/>
        <w:smallCaps w:val="0"/>
        <w:strike w:val="0"/>
        <w:dstrike w:val="0"/>
        <w:outline w:val="0"/>
        <w:emboss w:val="0"/>
        <w:imprint w:val="0"/>
        <w:spacing w:val="0"/>
        <w:w w:val="100"/>
        <w:kern w:val="1"/>
        <w:position w:val="0"/>
        <w:sz w:val="20"/>
        <w:vertAlign w:val="baseline"/>
      </w:rPr>
    </w:lvl>
    <w:lvl w:ilvl="6">
      <w:start w:val="1"/>
      <w:numFmt w:val="bullet"/>
      <w:lvlText w:val="•"/>
      <w:lvlJc w:val="left"/>
      <w:pPr>
        <w:tabs>
          <w:tab w:val="num" w:pos="0"/>
        </w:tabs>
        <w:ind w:left="3789" w:hanging="189"/>
      </w:pPr>
      <w:rPr>
        <w:rFonts w:ascii="Times New Roman" w:hAnsi="Times New Roman" w:cs="Times New Roman"/>
        <w:b w:val="0"/>
        <w:bCs w:val="0"/>
        <w:i w:val="0"/>
        <w:iCs w:val="0"/>
        <w:caps w:val="0"/>
        <w:smallCaps w:val="0"/>
        <w:strike w:val="0"/>
        <w:dstrike w:val="0"/>
        <w:outline w:val="0"/>
        <w:emboss w:val="0"/>
        <w:imprint w:val="0"/>
        <w:spacing w:val="0"/>
        <w:w w:val="100"/>
        <w:kern w:val="1"/>
        <w:position w:val="0"/>
        <w:sz w:val="20"/>
        <w:vertAlign w:val="baseline"/>
      </w:rPr>
    </w:lvl>
    <w:lvl w:ilvl="7">
      <w:start w:val="1"/>
      <w:numFmt w:val="bullet"/>
      <w:lvlText w:val="•"/>
      <w:lvlJc w:val="left"/>
      <w:pPr>
        <w:tabs>
          <w:tab w:val="num" w:pos="0"/>
        </w:tabs>
        <w:ind w:left="4389" w:hanging="189"/>
      </w:pPr>
      <w:rPr>
        <w:rFonts w:ascii="Times New Roman" w:hAnsi="Times New Roman" w:cs="Times New Roman"/>
        <w:b w:val="0"/>
        <w:bCs w:val="0"/>
        <w:i w:val="0"/>
        <w:iCs w:val="0"/>
        <w:caps w:val="0"/>
        <w:smallCaps w:val="0"/>
        <w:strike w:val="0"/>
        <w:dstrike w:val="0"/>
        <w:outline w:val="0"/>
        <w:emboss w:val="0"/>
        <w:imprint w:val="0"/>
        <w:spacing w:val="0"/>
        <w:w w:val="100"/>
        <w:kern w:val="1"/>
        <w:position w:val="0"/>
        <w:sz w:val="20"/>
        <w:vertAlign w:val="baseline"/>
      </w:rPr>
    </w:lvl>
    <w:lvl w:ilvl="8">
      <w:start w:val="1"/>
      <w:numFmt w:val="bullet"/>
      <w:lvlText w:val="•"/>
      <w:lvlJc w:val="left"/>
      <w:pPr>
        <w:tabs>
          <w:tab w:val="num" w:pos="0"/>
        </w:tabs>
        <w:ind w:left="4989" w:hanging="189"/>
      </w:pPr>
      <w:rPr>
        <w:rFonts w:ascii="Times New Roman" w:hAnsi="Times New Roman" w:cs="Times New Roman"/>
        <w:b w:val="0"/>
        <w:bCs w:val="0"/>
        <w:i w:val="0"/>
        <w:iCs w:val="0"/>
        <w:caps w:val="0"/>
        <w:smallCaps w:val="0"/>
        <w:strike w:val="0"/>
        <w:dstrike w:val="0"/>
        <w:outline w:val="0"/>
        <w:emboss w:val="0"/>
        <w:imprint w:val="0"/>
        <w:spacing w:val="0"/>
        <w:w w:val="100"/>
        <w:kern w:val="1"/>
        <w:position w:val="0"/>
        <w:sz w:val="20"/>
        <w:vertAlign w:val="baseline"/>
      </w:rPr>
    </w:lvl>
  </w:abstractNum>
  <w:abstractNum w:abstractNumId="18" w15:restartNumberingAfterBreak="0">
    <w:nsid w:val="004211A0"/>
    <w:multiLevelType w:val="hybridMultilevel"/>
    <w:tmpl w:val="BAA24C8E"/>
    <w:lvl w:ilvl="0" w:tplc="C4B254F0">
      <w:start w:val="1"/>
      <w:numFmt w:val="bullet"/>
      <w:pStyle w:val="StyleEducationBlockCalibri11pt"/>
      <w:lvlText w:val=""/>
      <w:lvlJc w:val="left"/>
      <w:pPr>
        <w:ind w:left="1800" w:hanging="360"/>
      </w:pPr>
      <w:rPr>
        <w:rFonts w:ascii="Symbol" w:hAnsi="Symbol" w:hint="default"/>
        <w:color w:val="FFC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049C0E21"/>
    <w:multiLevelType w:val="multilevel"/>
    <w:tmpl w:val="871E1678"/>
    <w:styleLink w:val="WWNum6"/>
    <w:lvl w:ilvl="0">
      <w:numFmt w:val="bullet"/>
      <w:lvlText w:val=""/>
      <w:lvlJc w:val="left"/>
      <w:pPr>
        <w:ind w:left="360" w:hanging="360"/>
      </w:pPr>
      <w:rPr>
        <w:rFonts w:ascii="Symbol" w:hAnsi="Symbol" w:cs="Symbol"/>
        <w:b w:val="0"/>
        <w:bCs w:val="0"/>
        <w:sz w:val="22"/>
        <w:szCs w:val="22"/>
      </w:rPr>
    </w:lvl>
    <w:lvl w:ilvl="1">
      <w:numFmt w:val="bullet"/>
      <w:lvlText w:val="◦"/>
      <w:lvlJc w:val="left"/>
      <w:pPr>
        <w:ind w:left="720" w:hanging="360"/>
      </w:pPr>
      <w:rPr>
        <w:rFonts w:ascii="OpenSymbol," w:hAnsi="OpenSymbol," w:cs="Courier New"/>
      </w:rPr>
    </w:lvl>
    <w:lvl w:ilvl="2">
      <w:numFmt w:val="bullet"/>
      <w:lvlText w:val="▪"/>
      <w:lvlJc w:val="left"/>
      <w:pPr>
        <w:ind w:left="1080" w:hanging="360"/>
      </w:pPr>
      <w:rPr>
        <w:rFonts w:ascii="OpenSymbol," w:hAnsi="OpenSymbol," w:cs="Courier New"/>
      </w:rPr>
    </w:lvl>
    <w:lvl w:ilvl="3">
      <w:numFmt w:val="bullet"/>
      <w:lvlText w:val=""/>
      <w:lvlJc w:val="left"/>
      <w:pPr>
        <w:ind w:left="1440" w:hanging="360"/>
      </w:pPr>
      <w:rPr>
        <w:rFonts w:ascii="Symbol" w:hAnsi="Symbol" w:cs="Symbol"/>
      </w:rPr>
    </w:lvl>
    <w:lvl w:ilvl="4">
      <w:numFmt w:val="bullet"/>
      <w:lvlText w:val="◦"/>
      <w:lvlJc w:val="left"/>
      <w:pPr>
        <w:ind w:left="1800" w:hanging="360"/>
      </w:pPr>
      <w:rPr>
        <w:rFonts w:ascii="OpenSymbol," w:hAnsi="OpenSymbol," w:cs="Courier New"/>
      </w:rPr>
    </w:lvl>
    <w:lvl w:ilvl="5">
      <w:numFmt w:val="bullet"/>
      <w:lvlText w:val="▪"/>
      <w:lvlJc w:val="left"/>
      <w:pPr>
        <w:ind w:left="2160" w:hanging="360"/>
      </w:pPr>
      <w:rPr>
        <w:rFonts w:ascii="OpenSymbol," w:hAnsi="OpenSymbol," w:cs="Courier New"/>
      </w:rPr>
    </w:lvl>
    <w:lvl w:ilvl="6">
      <w:numFmt w:val="bullet"/>
      <w:lvlText w:val=""/>
      <w:lvlJc w:val="left"/>
      <w:pPr>
        <w:ind w:left="2520" w:hanging="360"/>
      </w:pPr>
      <w:rPr>
        <w:rFonts w:ascii="Symbol" w:hAnsi="Symbol" w:cs="Symbol"/>
      </w:rPr>
    </w:lvl>
    <w:lvl w:ilvl="7">
      <w:numFmt w:val="bullet"/>
      <w:lvlText w:val="◦"/>
      <w:lvlJc w:val="left"/>
      <w:pPr>
        <w:ind w:left="2880" w:hanging="360"/>
      </w:pPr>
      <w:rPr>
        <w:rFonts w:ascii="OpenSymbol," w:hAnsi="OpenSymbol," w:cs="Courier New"/>
      </w:rPr>
    </w:lvl>
    <w:lvl w:ilvl="8">
      <w:numFmt w:val="bullet"/>
      <w:lvlText w:val="▪"/>
      <w:lvlJc w:val="left"/>
      <w:pPr>
        <w:ind w:left="3240" w:hanging="360"/>
      </w:pPr>
      <w:rPr>
        <w:rFonts w:ascii="OpenSymbol," w:hAnsi="OpenSymbol," w:cs="Courier New"/>
      </w:rPr>
    </w:lvl>
  </w:abstractNum>
  <w:abstractNum w:abstractNumId="20" w15:restartNumberingAfterBreak="0">
    <w:nsid w:val="0D6A4988"/>
    <w:multiLevelType w:val="hybridMultilevel"/>
    <w:tmpl w:val="4EBE2B50"/>
    <w:styleLink w:val="ImportedStyle1"/>
    <w:lvl w:ilvl="0" w:tplc="01987788">
      <w:start w:val="1"/>
      <w:numFmt w:val="bullet"/>
      <w:lvlText w:val="●"/>
      <w:lvlJc w:val="left"/>
      <w:pPr>
        <w:ind w:left="3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FDB4837A">
      <w:start w:val="1"/>
      <w:numFmt w:val="bullet"/>
      <w:lvlText w:val="o"/>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69A42D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842184">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0E261BA0">
      <w:start w:val="1"/>
      <w:numFmt w:val="bullet"/>
      <w:lvlText w:val="o"/>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07CC951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C4711C">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D0E2FD0E">
      <w:start w:val="1"/>
      <w:numFmt w:val="bullet"/>
      <w:lvlText w:val="o"/>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9F3657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04E41F1"/>
    <w:multiLevelType w:val="hybridMultilevel"/>
    <w:tmpl w:val="FE22EE78"/>
    <w:styleLink w:val="ImportedStyle2"/>
    <w:lvl w:ilvl="0" w:tplc="2FAE79EE">
      <w:start w:val="1"/>
      <w:numFmt w:val="bullet"/>
      <w:lvlText w:val="●"/>
      <w:lvlJc w:val="left"/>
      <w:pPr>
        <w:ind w:left="27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FDA2C304">
      <w:start w:val="1"/>
      <w:numFmt w:val="bullet"/>
      <w:lvlText w:val="o"/>
      <w:lvlJc w:val="left"/>
      <w:pPr>
        <w:ind w:left="99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078CFF14">
      <w:start w:val="1"/>
      <w:numFmt w:val="bullet"/>
      <w:lvlText w:val="▪"/>
      <w:lvlJc w:val="left"/>
      <w:pPr>
        <w:ind w:left="171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E8B0CC">
      <w:start w:val="1"/>
      <w:numFmt w:val="bullet"/>
      <w:lvlText w:val="●"/>
      <w:lvlJc w:val="left"/>
      <w:pPr>
        <w:ind w:left="243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0174033C">
      <w:start w:val="1"/>
      <w:numFmt w:val="bullet"/>
      <w:lvlText w:val="o"/>
      <w:lvlJc w:val="left"/>
      <w:pPr>
        <w:ind w:left="315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95148B08">
      <w:start w:val="1"/>
      <w:numFmt w:val="bullet"/>
      <w:lvlText w:val="▪"/>
      <w:lvlJc w:val="left"/>
      <w:pPr>
        <w:ind w:left="387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4682EC">
      <w:start w:val="1"/>
      <w:numFmt w:val="bullet"/>
      <w:lvlText w:val="●"/>
      <w:lvlJc w:val="left"/>
      <w:pPr>
        <w:ind w:left="459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3EEE2B0">
      <w:start w:val="1"/>
      <w:numFmt w:val="bullet"/>
      <w:lvlText w:val="o"/>
      <w:lvlJc w:val="left"/>
      <w:pPr>
        <w:ind w:left="531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19588B6C">
      <w:start w:val="1"/>
      <w:numFmt w:val="bullet"/>
      <w:lvlText w:val="▪"/>
      <w:lvlJc w:val="left"/>
      <w:pPr>
        <w:ind w:left="603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B3C7AD4"/>
    <w:multiLevelType w:val="multilevel"/>
    <w:tmpl w:val="C3E6F366"/>
    <w:lvl w:ilvl="0">
      <w:start w:val="1"/>
      <w:numFmt w:val="bullet"/>
      <w:pStyle w:val="CoreExpertise"/>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C4C509D"/>
    <w:multiLevelType w:val="hybridMultilevel"/>
    <w:tmpl w:val="D8641BCE"/>
    <w:styleLink w:val="ImportedStyle3"/>
    <w:lvl w:ilvl="0" w:tplc="33084B48">
      <w:start w:val="1"/>
      <w:numFmt w:val="bullet"/>
      <w:lvlText w:val="●"/>
      <w:lvlJc w:val="left"/>
      <w:pPr>
        <w:ind w:left="27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92567518">
      <w:start w:val="1"/>
      <w:numFmt w:val="bullet"/>
      <w:lvlText w:val="o"/>
      <w:lvlJc w:val="left"/>
      <w:pPr>
        <w:ind w:left="99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8C6472F2">
      <w:start w:val="1"/>
      <w:numFmt w:val="bullet"/>
      <w:lvlText w:val="▪"/>
      <w:lvlJc w:val="left"/>
      <w:pPr>
        <w:ind w:left="171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C5884">
      <w:start w:val="1"/>
      <w:numFmt w:val="bullet"/>
      <w:lvlText w:val="●"/>
      <w:lvlJc w:val="left"/>
      <w:pPr>
        <w:ind w:left="243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4B0A3AE2">
      <w:start w:val="1"/>
      <w:numFmt w:val="bullet"/>
      <w:lvlText w:val="o"/>
      <w:lvlJc w:val="left"/>
      <w:pPr>
        <w:ind w:left="315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7F04416A">
      <w:start w:val="1"/>
      <w:numFmt w:val="bullet"/>
      <w:lvlText w:val="▪"/>
      <w:lvlJc w:val="left"/>
      <w:pPr>
        <w:ind w:left="387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564826">
      <w:start w:val="1"/>
      <w:numFmt w:val="bullet"/>
      <w:lvlText w:val="●"/>
      <w:lvlJc w:val="left"/>
      <w:pPr>
        <w:ind w:left="459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2FB82F20">
      <w:start w:val="1"/>
      <w:numFmt w:val="bullet"/>
      <w:lvlText w:val="o"/>
      <w:lvlJc w:val="left"/>
      <w:pPr>
        <w:ind w:left="531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B5A8FAE">
      <w:start w:val="1"/>
      <w:numFmt w:val="bullet"/>
      <w:lvlText w:val="▪"/>
      <w:lvlJc w:val="left"/>
      <w:pPr>
        <w:ind w:left="603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D481CC6"/>
    <w:multiLevelType w:val="hybridMultilevel"/>
    <w:tmpl w:val="2A5C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5D4110"/>
    <w:multiLevelType w:val="hybridMultilevel"/>
    <w:tmpl w:val="6570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3C7EF1"/>
    <w:multiLevelType w:val="hybridMultilevel"/>
    <w:tmpl w:val="88CA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6A0F06"/>
    <w:multiLevelType w:val="hybridMultilevel"/>
    <w:tmpl w:val="2E6EB23E"/>
    <w:lvl w:ilvl="0" w:tplc="A4D62380">
      <w:numFmt w:val="bullet"/>
      <w:pStyle w:val="ExperienceBullets"/>
      <w:lvlText w:val=""/>
      <w:lvlJc w:val="left"/>
      <w:pPr>
        <w:tabs>
          <w:tab w:val="num" w:pos="2160"/>
        </w:tabs>
        <w:ind w:left="2160" w:hanging="360"/>
      </w:pPr>
      <w:rPr>
        <w:rFonts w:ascii="Symbol" w:hAnsi="Symbol" w:cs="Times New Roman" w:hint="default"/>
        <w:color w:val="auto"/>
      </w:rPr>
    </w:lvl>
    <w:lvl w:ilvl="1" w:tplc="6B9248B6">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E55A37"/>
    <w:multiLevelType w:val="hybridMultilevel"/>
    <w:tmpl w:val="83DC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6E5C8C"/>
    <w:multiLevelType w:val="hybridMultilevel"/>
    <w:tmpl w:val="7F72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AA32C3"/>
    <w:multiLevelType w:val="hybridMultilevel"/>
    <w:tmpl w:val="513CD7B0"/>
    <w:lvl w:ilvl="0" w:tplc="B0A8A97A">
      <w:start w:val="1"/>
      <w:numFmt w:val="bullet"/>
      <w:pStyle w:val="ResponsibilitiesBullet"/>
      <w:lvlText w:val=""/>
      <w:lvlJc w:val="left"/>
      <w:pPr>
        <w:ind w:left="1800" w:hanging="360"/>
      </w:pPr>
      <w:rPr>
        <w:rFonts w:ascii="Symbol" w:hAnsi="Symbol" w:hint="default"/>
        <w:color w:val="FFC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2D583AA4"/>
    <w:multiLevelType w:val="hybridMultilevel"/>
    <w:tmpl w:val="EEB88EBC"/>
    <w:lvl w:ilvl="0" w:tplc="AF0CF1AC">
      <w:start w:val="1"/>
      <w:numFmt w:val="decimal"/>
      <w:lvlText w:val="%1."/>
      <w:lvlJc w:val="left"/>
      <w:pPr>
        <w:tabs>
          <w:tab w:val="num" w:pos="1080"/>
        </w:tabs>
        <w:ind w:left="1080" w:hanging="360"/>
      </w:pPr>
      <w:rPr>
        <w:rFonts w:hint="default"/>
      </w:rPr>
    </w:lvl>
    <w:lvl w:ilvl="1" w:tplc="759C427A">
      <w:start w:val="1"/>
      <w:numFmt w:val="bullet"/>
      <w:pStyle w:val="Achievemen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DB40101"/>
    <w:multiLevelType w:val="hybridMultilevel"/>
    <w:tmpl w:val="40AA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A01EAC"/>
    <w:multiLevelType w:val="hybridMultilevel"/>
    <w:tmpl w:val="D8523CE4"/>
    <w:lvl w:ilvl="0" w:tplc="494C4D7A">
      <w:start w:val="1"/>
      <w:numFmt w:val="bullet"/>
      <w:pStyle w:val="Bio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317A6316"/>
    <w:multiLevelType w:val="hybridMultilevel"/>
    <w:tmpl w:val="01D800A4"/>
    <w:styleLink w:val="ImportedStyle10"/>
    <w:lvl w:ilvl="0" w:tplc="DBD4EABE">
      <w:start w:val="1"/>
      <w:numFmt w:val="bullet"/>
      <w:lvlText w:val="●"/>
      <w:lvlJc w:val="left"/>
      <w:pPr>
        <w:ind w:left="3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07348FD8">
      <w:start w:val="1"/>
      <w:numFmt w:val="bullet"/>
      <w:lvlText w:val="o"/>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FB6874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0603C8">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5254C2A4">
      <w:start w:val="1"/>
      <w:numFmt w:val="bullet"/>
      <w:lvlText w:val="o"/>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901628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3E910C">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08ADE5A">
      <w:start w:val="1"/>
      <w:numFmt w:val="bullet"/>
      <w:lvlText w:val="o"/>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9ECA46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A836249"/>
    <w:multiLevelType w:val="multilevel"/>
    <w:tmpl w:val="CBFAD7CC"/>
    <w:styleLink w:val="MyStyle"/>
    <w:lvl w:ilvl="0">
      <w:start w:val="1"/>
      <w:numFmt w:val="bullet"/>
      <w:lvlText w:val=""/>
      <w:lvlJc w:val="left"/>
      <w:pPr>
        <w:tabs>
          <w:tab w:val="num" w:pos="432"/>
        </w:tabs>
        <w:ind w:left="432" w:hanging="432"/>
      </w:pPr>
      <w:rPr>
        <w:rFonts w:ascii="Symbol" w:hAnsi="Symbol" w:hint="default"/>
        <w:color w:val="auto"/>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left"/>
      <w:pPr>
        <w:ind w:left="3888" w:hanging="432"/>
      </w:pPr>
      <w:rPr>
        <w:rFonts w:hint="default"/>
      </w:rPr>
    </w:lvl>
  </w:abstractNum>
  <w:abstractNum w:abstractNumId="36" w15:restartNumberingAfterBreak="0">
    <w:nsid w:val="41E361E0"/>
    <w:multiLevelType w:val="hybridMultilevel"/>
    <w:tmpl w:val="4F58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C41694"/>
    <w:multiLevelType w:val="hybridMultilevel"/>
    <w:tmpl w:val="B09E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DA68C2"/>
    <w:multiLevelType w:val="hybridMultilevel"/>
    <w:tmpl w:val="473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5859B2"/>
    <w:multiLevelType w:val="hybridMultilevel"/>
    <w:tmpl w:val="98D0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723F4"/>
    <w:multiLevelType w:val="hybridMultilevel"/>
    <w:tmpl w:val="E9980B76"/>
    <w:lvl w:ilvl="0" w:tplc="AF18A818">
      <w:start w:val="1"/>
      <w:numFmt w:val="bullet"/>
      <w:pStyle w:val="Bullets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A712D4"/>
    <w:multiLevelType w:val="hybridMultilevel"/>
    <w:tmpl w:val="0502935A"/>
    <w:styleLink w:val="ImportedStyle4"/>
    <w:lvl w:ilvl="0" w:tplc="4860DD84">
      <w:start w:val="1"/>
      <w:numFmt w:val="bullet"/>
      <w:lvlText w:val="●"/>
      <w:lvlJc w:val="left"/>
      <w:pPr>
        <w:ind w:left="3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C7AC8D4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C7E04F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C622B0">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9FE93D2">
      <w:start w:val="1"/>
      <w:numFmt w:val="bullet"/>
      <w:lvlText w:val="o"/>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5860E0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94F304">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AA9E1ACE">
      <w:start w:val="1"/>
      <w:numFmt w:val="bullet"/>
      <w:lvlText w:val="o"/>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D67009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43" w15:restartNumberingAfterBreak="0">
    <w:nsid w:val="4C30156C"/>
    <w:multiLevelType w:val="hybridMultilevel"/>
    <w:tmpl w:val="ED28C9A4"/>
    <w:lvl w:ilvl="0" w:tplc="8F4E1682">
      <w:start w:val="1"/>
      <w:numFmt w:val="bullet"/>
      <w:pStyle w:val="Resumelevel3"/>
      <w:lvlText w:val=""/>
      <w:lvlJc w:val="left"/>
      <w:pPr>
        <w:tabs>
          <w:tab w:val="num" w:pos="1080"/>
        </w:tabs>
        <w:ind w:left="1080" w:hanging="360"/>
      </w:pPr>
      <w:rPr>
        <w:rFonts w:ascii="Wingdings" w:hAnsi="Wingdings" w:hint="default"/>
        <w:color w:val="2C95DD"/>
        <w:sz w:val="20"/>
      </w:rPr>
    </w:lvl>
    <w:lvl w:ilvl="1" w:tplc="ECF406AA">
      <w:start w:val="1"/>
      <w:numFmt w:val="bullet"/>
      <w:lvlText w:val=""/>
      <w:lvlJc w:val="left"/>
      <w:pPr>
        <w:tabs>
          <w:tab w:val="num" w:pos="1080"/>
        </w:tabs>
        <w:ind w:left="720" w:firstLine="360"/>
      </w:pPr>
      <w:rPr>
        <w:rFonts w:ascii="Symbol" w:hAnsi="Symbol" w:hint="default"/>
        <w:color w:val="FF6600"/>
        <w:sz w:val="22"/>
        <w:szCs w:val="22"/>
      </w:rPr>
    </w:lvl>
    <w:lvl w:ilvl="2" w:tplc="9D542E50">
      <w:start w:val="1"/>
      <w:numFmt w:val="bullet"/>
      <w:lvlText w:val=""/>
      <w:lvlJc w:val="left"/>
      <w:pPr>
        <w:tabs>
          <w:tab w:val="num" w:pos="1080"/>
        </w:tabs>
        <w:ind w:left="1080" w:hanging="360"/>
      </w:pPr>
      <w:rPr>
        <w:rFonts w:ascii="Wingdings" w:hAnsi="Wingdings" w:hint="default"/>
        <w:color w:val="000080"/>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CC96F6E"/>
    <w:multiLevelType w:val="hybridMultilevel"/>
    <w:tmpl w:val="3B86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C51B4C"/>
    <w:multiLevelType w:val="hybridMultilevel"/>
    <w:tmpl w:val="C156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9D36F8"/>
    <w:multiLevelType w:val="hybridMultilevel"/>
    <w:tmpl w:val="3350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925FDC"/>
    <w:multiLevelType w:val="hybridMultilevel"/>
    <w:tmpl w:val="A7AC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AD43A8"/>
    <w:multiLevelType w:val="hybridMultilevel"/>
    <w:tmpl w:val="A170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335E98"/>
    <w:multiLevelType w:val="hybridMultilevel"/>
    <w:tmpl w:val="719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7C398A"/>
    <w:multiLevelType w:val="hybridMultilevel"/>
    <w:tmpl w:val="33B88050"/>
    <w:styleLink w:val="ImportedStyle30"/>
    <w:lvl w:ilvl="0" w:tplc="10FCE5AA">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5DE45A56">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F70E72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8ACBB4">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4B6CC2A2">
      <w:start w:val="1"/>
      <w:numFmt w:val="bullet"/>
      <w:lvlText w:val="o"/>
      <w:lvlJc w:val="left"/>
      <w:pPr>
        <w:ind w:left="36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5450EE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9A6C74">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3A00617A">
      <w:start w:val="1"/>
      <w:numFmt w:val="bullet"/>
      <w:lvlText w:val="o"/>
      <w:lvlJc w:val="left"/>
      <w:pPr>
        <w:ind w:left="57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E7C299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A925B1A"/>
    <w:multiLevelType w:val="hybridMultilevel"/>
    <w:tmpl w:val="08481EC4"/>
    <w:lvl w:ilvl="0" w:tplc="8FB6BCA8">
      <w:start w:val="1"/>
      <w:numFmt w:val="bullet"/>
      <w:pStyle w:val="InfoBlu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F3C53D9"/>
    <w:multiLevelType w:val="hybridMultilevel"/>
    <w:tmpl w:val="E93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F3372A"/>
    <w:multiLevelType w:val="hybridMultilevel"/>
    <w:tmpl w:val="3D0C45DE"/>
    <w:lvl w:ilvl="0" w:tplc="197E72F8">
      <w:numFmt w:val="bullet"/>
      <w:lvlText w:val=""/>
      <w:lvlJc w:val="left"/>
      <w:pPr>
        <w:tabs>
          <w:tab w:val="num" w:pos="2160"/>
        </w:tabs>
        <w:ind w:left="2160" w:hanging="360"/>
      </w:pPr>
      <w:rPr>
        <w:rFonts w:ascii="Symbol" w:eastAsia="Times New Roman" w:hAnsi="Symbol" w:cs="Times New Roman" w:hint="default"/>
      </w:rPr>
    </w:lvl>
    <w:lvl w:ilvl="1" w:tplc="BAC00F9A">
      <w:start w:val="1"/>
      <w:numFmt w:val="bullet"/>
      <w:pStyle w:val="EducationBlock"/>
      <w:lvlText w:val=""/>
      <w:lvlJc w:val="left"/>
      <w:pPr>
        <w:tabs>
          <w:tab w:val="num" w:pos="1440"/>
        </w:tabs>
        <w:ind w:left="1440" w:hanging="360"/>
      </w:pPr>
      <w:rPr>
        <w:rFonts w:ascii="Symbol" w:hAnsi="Symbol" w:hint="default"/>
        <w:color w:val="E36C0A"/>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1DA36D0"/>
    <w:multiLevelType w:val="hybridMultilevel"/>
    <w:tmpl w:val="0B52CC82"/>
    <w:styleLink w:val="ImportedStyle20"/>
    <w:lvl w:ilvl="0" w:tplc="32B25EC6">
      <w:start w:val="1"/>
      <w:numFmt w:val="bullet"/>
      <w:lvlText w:val="●"/>
      <w:lvlJc w:val="left"/>
      <w:pPr>
        <w:ind w:left="27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5CB4F66A">
      <w:start w:val="1"/>
      <w:numFmt w:val="bullet"/>
      <w:lvlText w:val="o"/>
      <w:lvlJc w:val="left"/>
      <w:pPr>
        <w:ind w:left="135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CB646A08">
      <w:start w:val="1"/>
      <w:numFmt w:val="bullet"/>
      <w:lvlText w:val="▪"/>
      <w:lvlJc w:val="left"/>
      <w:pPr>
        <w:ind w:left="207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47184">
      <w:start w:val="1"/>
      <w:numFmt w:val="bullet"/>
      <w:lvlText w:val="●"/>
      <w:lvlJc w:val="left"/>
      <w:pPr>
        <w:ind w:left="279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772067E8">
      <w:start w:val="1"/>
      <w:numFmt w:val="bullet"/>
      <w:lvlText w:val="o"/>
      <w:lvlJc w:val="left"/>
      <w:pPr>
        <w:ind w:left="351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A488A77C">
      <w:start w:val="1"/>
      <w:numFmt w:val="bullet"/>
      <w:lvlText w:val="▪"/>
      <w:lvlJc w:val="left"/>
      <w:pPr>
        <w:ind w:left="423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683D08">
      <w:start w:val="1"/>
      <w:numFmt w:val="bullet"/>
      <w:lvlText w:val="●"/>
      <w:lvlJc w:val="left"/>
      <w:pPr>
        <w:ind w:left="495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B09CFD34">
      <w:start w:val="1"/>
      <w:numFmt w:val="bullet"/>
      <w:lvlText w:val="o"/>
      <w:lvlJc w:val="left"/>
      <w:pPr>
        <w:ind w:left="5674" w:hanging="2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518E4474">
      <w:start w:val="1"/>
      <w:numFmt w:val="bullet"/>
      <w:lvlText w:val="▪"/>
      <w:lvlJc w:val="left"/>
      <w:pPr>
        <w:ind w:left="6394" w:hanging="2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2F6495A"/>
    <w:multiLevelType w:val="hybridMultilevel"/>
    <w:tmpl w:val="7E28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AE7A9B"/>
    <w:multiLevelType w:val="multilevel"/>
    <w:tmpl w:val="5FB86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7" w15:restartNumberingAfterBreak="0">
    <w:nsid w:val="69B04780"/>
    <w:multiLevelType w:val="hybridMultilevel"/>
    <w:tmpl w:val="723E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016A20"/>
    <w:multiLevelType w:val="hybridMultilevel"/>
    <w:tmpl w:val="9A68307C"/>
    <w:lvl w:ilvl="0" w:tplc="9F027FD0">
      <w:start w:val="1"/>
      <w:numFmt w:val="bullet"/>
      <w:pStyle w:val="Head1Bullet"/>
      <w:lvlText w:val=""/>
      <w:lvlJc w:val="left"/>
      <w:pPr>
        <w:tabs>
          <w:tab w:val="num" w:pos="720"/>
        </w:tabs>
        <w:ind w:left="720" w:hanging="360"/>
      </w:pPr>
      <w:rPr>
        <w:rFonts w:ascii="Wingdings" w:hAnsi="Wingdings" w:hint="default"/>
        <w:color w:val="FF6600"/>
        <w:sz w:val="16"/>
      </w:rPr>
    </w:lvl>
    <w:lvl w:ilvl="1" w:tplc="04090001">
      <w:start w:val="1"/>
      <w:numFmt w:val="bullet"/>
      <w:lvlText w:val=""/>
      <w:lvlJc w:val="left"/>
      <w:pPr>
        <w:tabs>
          <w:tab w:val="num" w:pos="360"/>
        </w:tabs>
        <w:ind w:left="360" w:hanging="360"/>
      </w:pPr>
      <w:rPr>
        <w:rFonts w:ascii="Symbol" w:hAnsi="Symbol" w:hint="default"/>
        <w:color w:val="FF6600"/>
        <w:sz w:val="16"/>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59" w15:restartNumberingAfterBreak="0">
    <w:nsid w:val="70C500A9"/>
    <w:multiLevelType w:val="hybridMultilevel"/>
    <w:tmpl w:val="1746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7E3D33"/>
    <w:multiLevelType w:val="multilevel"/>
    <w:tmpl w:val="16621E6C"/>
    <w:styleLink w:val="WWNum1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4EE1DE5"/>
    <w:multiLevelType w:val="hybridMultilevel"/>
    <w:tmpl w:val="27D0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735830"/>
    <w:multiLevelType w:val="multilevel"/>
    <w:tmpl w:val="FDE83828"/>
    <w:styleLink w:val="WWNum2"/>
    <w:lvl w:ilvl="0">
      <w:numFmt w:val="bullet"/>
      <w:lvlText w:val=""/>
      <w:lvlJc w:val="left"/>
      <w:pPr>
        <w:ind w:left="720" w:hanging="360"/>
      </w:pPr>
      <w:rPr>
        <w:rFonts w:ascii="Symbol" w:hAnsi="Symbol" w:cs="Symbol"/>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48484155">
    <w:abstractNumId w:val="56"/>
  </w:num>
  <w:num w:numId="2" w16cid:durableId="2069499928">
    <w:abstractNumId w:val="9"/>
  </w:num>
  <w:num w:numId="3" w16cid:durableId="1813794571">
    <w:abstractNumId w:val="7"/>
  </w:num>
  <w:num w:numId="4" w16cid:durableId="1334718743">
    <w:abstractNumId w:val="6"/>
  </w:num>
  <w:num w:numId="5" w16cid:durableId="1167133559">
    <w:abstractNumId w:val="5"/>
  </w:num>
  <w:num w:numId="6" w16cid:durableId="17238837">
    <w:abstractNumId w:val="4"/>
  </w:num>
  <w:num w:numId="7" w16cid:durableId="2066294722">
    <w:abstractNumId w:val="8"/>
  </w:num>
  <w:num w:numId="8" w16cid:durableId="32006115">
    <w:abstractNumId w:val="3"/>
  </w:num>
  <w:num w:numId="9" w16cid:durableId="1009672897">
    <w:abstractNumId w:val="2"/>
  </w:num>
  <w:num w:numId="10" w16cid:durableId="52973408">
    <w:abstractNumId w:val="1"/>
  </w:num>
  <w:num w:numId="11" w16cid:durableId="1371341050">
    <w:abstractNumId w:val="0"/>
  </w:num>
  <w:num w:numId="12" w16cid:durableId="1739207803">
    <w:abstractNumId w:val="53"/>
  </w:num>
  <w:num w:numId="13" w16cid:durableId="1320964958">
    <w:abstractNumId w:val="31"/>
  </w:num>
  <w:num w:numId="14" w16cid:durableId="1376615542">
    <w:abstractNumId w:val="27"/>
  </w:num>
  <w:num w:numId="15" w16cid:durableId="657344290">
    <w:abstractNumId w:val="22"/>
  </w:num>
  <w:num w:numId="16" w16cid:durableId="1506362879">
    <w:abstractNumId w:val="30"/>
  </w:num>
  <w:num w:numId="17" w16cid:durableId="288246843">
    <w:abstractNumId w:val="18"/>
  </w:num>
  <w:num w:numId="18" w16cid:durableId="1799688771">
    <w:abstractNumId w:val="58"/>
  </w:num>
  <w:num w:numId="19" w16cid:durableId="834414908">
    <w:abstractNumId w:val="40"/>
  </w:num>
  <w:num w:numId="20" w16cid:durableId="38750739">
    <w:abstractNumId w:val="35"/>
  </w:num>
  <w:num w:numId="21" w16cid:durableId="1257590289">
    <w:abstractNumId w:val="33"/>
  </w:num>
  <w:num w:numId="22" w16cid:durableId="1201896465">
    <w:abstractNumId w:val="43"/>
  </w:num>
  <w:num w:numId="23" w16cid:durableId="882789790">
    <w:abstractNumId w:val="51"/>
  </w:num>
  <w:num w:numId="24" w16cid:durableId="1116366626">
    <w:abstractNumId w:val="62"/>
  </w:num>
  <w:num w:numId="25" w16cid:durableId="1036083852">
    <w:abstractNumId w:val="19"/>
  </w:num>
  <w:num w:numId="26" w16cid:durableId="414595036">
    <w:abstractNumId w:val="60"/>
  </w:num>
  <w:num w:numId="27" w16cid:durableId="1030061621">
    <w:abstractNumId w:val="41"/>
  </w:num>
  <w:num w:numId="28" w16cid:durableId="1457681579">
    <w:abstractNumId w:val="20"/>
  </w:num>
  <w:num w:numId="29" w16cid:durableId="1770153688">
    <w:abstractNumId w:val="34"/>
  </w:num>
  <w:num w:numId="30" w16cid:durableId="367149838">
    <w:abstractNumId w:val="21"/>
  </w:num>
  <w:num w:numId="31" w16cid:durableId="1785421775">
    <w:abstractNumId w:val="54"/>
  </w:num>
  <w:num w:numId="32" w16cid:durableId="2086763487">
    <w:abstractNumId w:val="23"/>
  </w:num>
  <w:num w:numId="33" w16cid:durableId="1787653813">
    <w:abstractNumId w:val="50"/>
  </w:num>
  <w:num w:numId="34" w16cid:durableId="1174998264">
    <w:abstractNumId w:val="42"/>
  </w:num>
  <w:num w:numId="35" w16cid:durableId="1372874831">
    <w:abstractNumId w:val="52"/>
  </w:num>
  <w:num w:numId="36" w16cid:durableId="418596393">
    <w:abstractNumId w:val="46"/>
  </w:num>
  <w:num w:numId="37" w16cid:durableId="1290280596">
    <w:abstractNumId w:val="36"/>
  </w:num>
  <w:num w:numId="38" w16cid:durableId="553196526">
    <w:abstractNumId w:val="28"/>
  </w:num>
  <w:num w:numId="39" w16cid:durableId="1021273810">
    <w:abstractNumId w:val="48"/>
  </w:num>
  <w:num w:numId="40" w16cid:durableId="156964592">
    <w:abstractNumId w:val="32"/>
  </w:num>
  <w:num w:numId="41" w16cid:durableId="1027174357">
    <w:abstractNumId w:val="25"/>
  </w:num>
  <w:num w:numId="42" w16cid:durableId="647057472">
    <w:abstractNumId w:val="59"/>
  </w:num>
  <w:num w:numId="43" w16cid:durableId="724448403">
    <w:abstractNumId w:val="26"/>
  </w:num>
  <w:num w:numId="44" w16cid:durableId="1164397641">
    <w:abstractNumId w:val="47"/>
  </w:num>
  <w:num w:numId="45" w16cid:durableId="189298797">
    <w:abstractNumId w:val="45"/>
  </w:num>
  <w:num w:numId="46" w16cid:durableId="1190489026">
    <w:abstractNumId w:val="44"/>
  </w:num>
  <w:num w:numId="47" w16cid:durableId="44181375">
    <w:abstractNumId w:val="61"/>
  </w:num>
  <w:num w:numId="48" w16cid:durableId="1539194909">
    <w:abstractNumId w:val="55"/>
  </w:num>
  <w:num w:numId="49" w16cid:durableId="792021673">
    <w:abstractNumId w:val="57"/>
  </w:num>
  <w:num w:numId="50" w16cid:durableId="1433355209">
    <w:abstractNumId w:val="37"/>
  </w:num>
  <w:num w:numId="51" w16cid:durableId="200097554">
    <w:abstractNumId w:val="49"/>
  </w:num>
  <w:num w:numId="52" w16cid:durableId="949052580">
    <w:abstractNumId w:val="38"/>
  </w:num>
  <w:num w:numId="53" w16cid:durableId="1486973178">
    <w:abstractNumId w:val="24"/>
  </w:num>
  <w:num w:numId="54" w16cid:durableId="328290894">
    <w:abstractNumId w:val="39"/>
  </w:num>
  <w:num w:numId="55" w16cid:durableId="78450732">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en-AU" w:vendorID="64" w:dllVersion="0"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E7"/>
    <w:rsid w:val="00004480"/>
    <w:rsid w:val="00006146"/>
    <w:rsid w:val="0000718A"/>
    <w:rsid w:val="000114EA"/>
    <w:rsid w:val="000155CB"/>
    <w:rsid w:val="00015906"/>
    <w:rsid w:val="00017F3E"/>
    <w:rsid w:val="00025010"/>
    <w:rsid w:val="00030307"/>
    <w:rsid w:val="0003133D"/>
    <w:rsid w:val="00031884"/>
    <w:rsid w:val="00032D64"/>
    <w:rsid w:val="00033E20"/>
    <w:rsid w:val="00047D9C"/>
    <w:rsid w:val="00051ECF"/>
    <w:rsid w:val="0005287E"/>
    <w:rsid w:val="00054472"/>
    <w:rsid w:val="0005501C"/>
    <w:rsid w:val="000561D1"/>
    <w:rsid w:val="00056497"/>
    <w:rsid w:val="00061DA5"/>
    <w:rsid w:val="0006444C"/>
    <w:rsid w:val="00065591"/>
    <w:rsid w:val="00073AA7"/>
    <w:rsid w:val="000754E2"/>
    <w:rsid w:val="000765AF"/>
    <w:rsid w:val="0007730C"/>
    <w:rsid w:val="00077679"/>
    <w:rsid w:val="00083672"/>
    <w:rsid w:val="000842CA"/>
    <w:rsid w:val="00084564"/>
    <w:rsid w:val="00084D9F"/>
    <w:rsid w:val="00091725"/>
    <w:rsid w:val="0009184E"/>
    <w:rsid w:val="00093F52"/>
    <w:rsid w:val="00093FB7"/>
    <w:rsid w:val="00094479"/>
    <w:rsid w:val="00095D62"/>
    <w:rsid w:val="000A0E97"/>
    <w:rsid w:val="000A0F40"/>
    <w:rsid w:val="000A250E"/>
    <w:rsid w:val="000A459D"/>
    <w:rsid w:val="000A6025"/>
    <w:rsid w:val="000A7EED"/>
    <w:rsid w:val="000B010B"/>
    <w:rsid w:val="000B1FC5"/>
    <w:rsid w:val="000B2611"/>
    <w:rsid w:val="000B2F1C"/>
    <w:rsid w:val="000B54A7"/>
    <w:rsid w:val="000C4EDE"/>
    <w:rsid w:val="000C5081"/>
    <w:rsid w:val="000C6161"/>
    <w:rsid w:val="000C6671"/>
    <w:rsid w:val="000C7C23"/>
    <w:rsid w:val="000D013B"/>
    <w:rsid w:val="000D480A"/>
    <w:rsid w:val="000D490D"/>
    <w:rsid w:val="000D5020"/>
    <w:rsid w:val="000D5110"/>
    <w:rsid w:val="000D514D"/>
    <w:rsid w:val="000D5FC7"/>
    <w:rsid w:val="000D6C90"/>
    <w:rsid w:val="000D6D08"/>
    <w:rsid w:val="000E047E"/>
    <w:rsid w:val="000E3CEE"/>
    <w:rsid w:val="000E418C"/>
    <w:rsid w:val="000E6B62"/>
    <w:rsid w:val="000E7ECC"/>
    <w:rsid w:val="000F60D9"/>
    <w:rsid w:val="00110E0D"/>
    <w:rsid w:val="00113AF5"/>
    <w:rsid w:val="00115F24"/>
    <w:rsid w:val="001179A5"/>
    <w:rsid w:val="00117CFD"/>
    <w:rsid w:val="0012001E"/>
    <w:rsid w:val="0012639F"/>
    <w:rsid w:val="00131111"/>
    <w:rsid w:val="00136E27"/>
    <w:rsid w:val="00137B82"/>
    <w:rsid w:val="00140785"/>
    <w:rsid w:val="0014150D"/>
    <w:rsid w:val="00142B76"/>
    <w:rsid w:val="00142EE8"/>
    <w:rsid w:val="001478BF"/>
    <w:rsid w:val="00147C7E"/>
    <w:rsid w:val="00150697"/>
    <w:rsid w:val="0015077B"/>
    <w:rsid w:val="0015183E"/>
    <w:rsid w:val="00152A01"/>
    <w:rsid w:val="001541F3"/>
    <w:rsid w:val="00154724"/>
    <w:rsid w:val="001549DA"/>
    <w:rsid w:val="001613EE"/>
    <w:rsid w:val="0016169D"/>
    <w:rsid w:val="001657AB"/>
    <w:rsid w:val="00165FA5"/>
    <w:rsid w:val="00170C6F"/>
    <w:rsid w:val="001730F3"/>
    <w:rsid w:val="001740CE"/>
    <w:rsid w:val="00174B61"/>
    <w:rsid w:val="00176AF1"/>
    <w:rsid w:val="0018173D"/>
    <w:rsid w:val="0018177C"/>
    <w:rsid w:val="00182A2A"/>
    <w:rsid w:val="00185DF0"/>
    <w:rsid w:val="0018657C"/>
    <w:rsid w:val="00187533"/>
    <w:rsid w:val="001875AA"/>
    <w:rsid w:val="00191507"/>
    <w:rsid w:val="00194AD5"/>
    <w:rsid w:val="00194D9F"/>
    <w:rsid w:val="00194EA2"/>
    <w:rsid w:val="001A2947"/>
    <w:rsid w:val="001B2254"/>
    <w:rsid w:val="001B4527"/>
    <w:rsid w:val="001C49B2"/>
    <w:rsid w:val="001C77FC"/>
    <w:rsid w:val="001C7815"/>
    <w:rsid w:val="001D0968"/>
    <w:rsid w:val="001D3ECB"/>
    <w:rsid w:val="001D4019"/>
    <w:rsid w:val="001D4B3A"/>
    <w:rsid w:val="001E34F7"/>
    <w:rsid w:val="001E775B"/>
    <w:rsid w:val="001F1060"/>
    <w:rsid w:val="001F2094"/>
    <w:rsid w:val="001F2604"/>
    <w:rsid w:val="001F58E8"/>
    <w:rsid w:val="001F60C7"/>
    <w:rsid w:val="0020046C"/>
    <w:rsid w:val="0020121E"/>
    <w:rsid w:val="00201503"/>
    <w:rsid w:val="00202CC5"/>
    <w:rsid w:val="002031D8"/>
    <w:rsid w:val="0020359B"/>
    <w:rsid w:val="002039F5"/>
    <w:rsid w:val="00206E9D"/>
    <w:rsid w:val="0021051F"/>
    <w:rsid w:val="00223296"/>
    <w:rsid w:val="00224F96"/>
    <w:rsid w:val="002260D8"/>
    <w:rsid w:val="00226A40"/>
    <w:rsid w:val="00226D7E"/>
    <w:rsid w:val="0023059D"/>
    <w:rsid w:val="0023385F"/>
    <w:rsid w:val="00234A74"/>
    <w:rsid w:val="002358B4"/>
    <w:rsid w:val="00236F48"/>
    <w:rsid w:val="00237115"/>
    <w:rsid w:val="0023769D"/>
    <w:rsid w:val="00240890"/>
    <w:rsid w:val="002409C8"/>
    <w:rsid w:val="00240C4C"/>
    <w:rsid w:val="00240D7D"/>
    <w:rsid w:val="00243D7F"/>
    <w:rsid w:val="002458DC"/>
    <w:rsid w:val="002503A8"/>
    <w:rsid w:val="00250B84"/>
    <w:rsid w:val="002535FD"/>
    <w:rsid w:val="00253CD3"/>
    <w:rsid w:val="00254292"/>
    <w:rsid w:val="00261C69"/>
    <w:rsid w:val="00262B86"/>
    <w:rsid w:val="00276655"/>
    <w:rsid w:val="00277B71"/>
    <w:rsid w:val="0028007B"/>
    <w:rsid w:val="00280550"/>
    <w:rsid w:val="0028485E"/>
    <w:rsid w:val="00285DAA"/>
    <w:rsid w:val="00285DF0"/>
    <w:rsid w:val="00287486"/>
    <w:rsid w:val="00293085"/>
    <w:rsid w:val="00294E15"/>
    <w:rsid w:val="00294FB9"/>
    <w:rsid w:val="002A3E1C"/>
    <w:rsid w:val="002A5A6C"/>
    <w:rsid w:val="002A69ED"/>
    <w:rsid w:val="002A771A"/>
    <w:rsid w:val="002B0B1B"/>
    <w:rsid w:val="002B15FE"/>
    <w:rsid w:val="002B1D38"/>
    <w:rsid w:val="002B287B"/>
    <w:rsid w:val="002C123F"/>
    <w:rsid w:val="002C16CF"/>
    <w:rsid w:val="002C4195"/>
    <w:rsid w:val="002C785C"/>
    <w:rsid w:val="002D0F53"/>
    <w:rsid w:val="002D63E0"/>
    <w:rsid w:val="002E41C9"/>
    <w:rsid w:val="002F0DE3"/>
    <w:rsid w:val="002F0F9B"/>
    <w:rsid w:val="002F219F"/>
    <w:rsid w:val="002F64BE"/>
    <w:rsid w:val="002F6BAD"/>
    <w:rsid w:val="002F6C80"/>
    <w:rsid w:val="002F6CB1"/>
    <w:rsid w:val="003002DD"/>
    <w:rsid w:val="003012C5"/>
    <w:rsid w:val="0030172B"/>
    <w:rsid w:val="003025B6"/>
    <w:rsid w:val="00310737"/>
    <w:rsid w:val="0031279F"/>
    <w:rsid w:val="00312B86"/>
    <w:rsid w:val="00314607"/>
    <w:rsid w:val="00317141"/>
    <w:rsid w:val="003177F1"/>
    <w:rsid w:val="00320904"/>
    <w:rsid w:val="00322482"/>
    <w:rsid w:val="00322566"/>
    <w:rsid w:val="00322EEC"/>
    <w:rsid w:val="0032369E"/>
    <w:rsid w:val="003244A3"/>
    <w:rsid w:val="003270CB"/>
    <w:rsid w:val="00330EF4"/>
    <w:rsid w:val="00330F9E"/>
    <w:rsid w:val="00331F22"/>
    <w:rsid w:val="00332CE0"/>
    <w:rsid w:val="00336004"/>
    <w:rsid w:val="00343EDC"/>
    <w:rsid w:val="00344D8F"/>
    <w:rsid w:val="00346750"/>
    <w:rsid w:val="00351FF2"/>
    <w:rsid w:val="00357CD0"/>
    <w:rsid w:val="00364429"/>
    <w:rsid w:val="00365419"/>
    <w:rsid w:val="00365BDF"/>
    <w:rsid w:val="00366E6E"/>
    <w:rsid w:val="00372F7C"/>
    <w:rsid w:val="00372F8F"/>
    <w:rsid w:val="00374A92"/>
    <w:rsid w:val="00374CCE"/>
    <w:rsid w:val="00376054"/>
    <w:rsid w:val="00380503"/>
    <w:rsid w:val="00381922"/>
    <w:rsid w:val="00381F3E"/>
    <w:rsid w:val="003839B4"/>
    <w:rsid w:val="00385E0F"/>
    <w:rsid w:val="00387BB6"/>
    <w:rsid w:val="00395432"/>
    <w:rsid w:val="003957EC"/>
    <w:rsid w:val="00395932"/>
    <w:rsid w:val="00396268"/>
    <w:rsid w:val="003973FD"/>
    <w:rsid w:val="003A0146"/>
    <w:rsid w:val="003A0E51"/>
    <w:rsid w:val="003A1A30"/>
    <w:rsid w:val="003A243A"/>
    <w:rsid w:val="003A5522"/>
    <w:rsid w:val="003A7F5F"/>
    <w:rsid w:val="003A7F92"/>
    <w:rsid w:val="003A7FFE"/>
    <w:rsid w:val="003B090A"/>
    <w:rsid w:val="003B147E"/>
    <w:rsid w:val="003B3481"/>
    <w:rsid w:val="003B46A9"/>
    <w:rsid w:val="003B5A80"/>
    <w:rsid w:val="003B5F08"/>
    <w:rsid w:val="003B6BB2"/>
    <w:rsid w:val="003B717C"/>
    <w:rsid w:val="003B7E23"/>
    <w:rsid w:val="003C1CC2"/>
    <w:rsid w:val="003C697F"/>
    <w:rsid w:val="003C69E4"/>
    <w:rsid w:val="003D0535"/>
    <w:rsid w:val="003D493A"/>
    <w:rsid w:val="003D55CD"/>
    <w:rsid w:val="003D6257"/>
    <w:rsid w:val="003D72CF"/>
    <w:rsid w:val="003D7594"/>
    <w:rsid w:val="003E0935"/>
    <w:rsid w:val="003E4574"/>
    <w:rsid w:val="003E4CC1"/>
    <w:rsid w:val="003E5BC5"/>
    <w:rsid w:val="003E641E"/>
    <w:rsid w:val="003F1F07"/>
    <w:rsid w:val="003F22D1"/>
    <w:rsid w:val="00402331"/>
    <w:rsid w:val="0040760D"/>
    <w:rsid w:val="00411A81"/>
    <w:rsid w:val="00411ED2"/>
    <w:rsid w:val="004140D2"/>
    <w:rsid w:val="004145A0"/>
    <w:rsid w:val="0041483E"/>
    <w:rsid w:val="00414FE3"/>
    <w:rsid w:val="00416605"/>
    <w:rsid w:val="00417919"/>
    <w:rsid w:val="00421521"/>
    <w:rsid w:val="00427067"/>
    <w:rsid w:val="00430869"/>
    <w:rsid w:val="00431447"/>
    <w:rsid w:val="0043427D"/>
    <w:rsid w:val="00435B6A"/>
    <w:rsid w:val="00435EF1"/>
    <w:rsid w:val="00436D70"/>
    <w:rsid w:val="00441E8B"/>
    <w:rsid w:val="00446E75"/>
    <w:rsid w:val="00447BD0"/>
    <w:rsid w:val="004510E7"/>
    <w:rsid w:val="004516B6"/>
    <w:rsid w:val="00456B72"/>
    <w:rsid w:val="00457D46"/>
    <w:rsid w:val="004653B2"/>
    <w:rsid w:val="0046775D"/>
    <w:rsid w:val="004723D1"/>
    <w:rsid w:val="0047242C"/>
    <w:rsid w:val="0047529A"/>
    <w:rsid w:val="0047636F"/>
    <w:rsid w:val="00485067"/>
    <w:rsid w:val="00490714"/>
    <w:rsid w:val="00491F6A"/>
    <w:rsid w:val="0049393A"/>
    <w:rsid w:val="00493AFB"/>
    <w:rsid w:val="00493C8D"/>
    <w:rsid w:val="00496798"/>
    <w:rsid w:val="00496DB9"/>
    <w:rsid w:val="004A1B09"/>
    <w:rsid w:val="004A54B0"/>
    <w:rsid w:val="004B1868"/>
    <w:rsid w:val="004B2C7E"/>
    <w:rsid w:val="004B3DA8"/>
    <w:rsid w:val="004B4BED"/>
    <w:rsid w:val="004B6460"/>
    <w:rsid w:val="004D031C"/>
    <w:rsid w:val="004D0343"/>
    <w:rsid w:val="004D0A03"/>
    <w:rsid w:val="004D1223"/>
    <w:rsid w:val="004D2829"/>
    <w:rsid w:val="004D2EB5"/>
    <w:rsid w:val="004D2F56"/>
    <w:rsid w:val="004D5CC6"/>
    <w:rsid w:val="004D5EAE"/>
    <w:rsid w:val="004E1148"/>
    <w:rsid w:val="004E6882"/>
    <w:rsid w:val="004E77C1"/>
    <w:rsid w:val="004F0D11"/>
    <w:rsid w:val="004F13DF"/>
    <w:rsid w:val="004F1BD5"/>
    <w:rsid w:val="004F7262"/>
    <w:rsid w:val="0050522B"/>
    <w:rsid w:val="00505346"/>
    <w:rsid w:val="005069F9"/>
    <w:rsid w:val="0051019E"/>
    <w:rsid w:val="005111BA"/>
    <w:rsid w:val="00511E30"/>
    <w:rsid w:val="00514649"/>
    <w:rsid w:val="00515BDC"/>
    <w:rsid w:val="00520076"/>
    <w:rsid w:val="00523050"/>
    <w:rsid w:val="00533F81"/>
    <w:rsid w:val="00537647"/>
    <w:rsid w:val="00542B39"/>
    <w:rsid w:val="005445C1"/>
    <w:rsid w:val="00545588"/>
    <w:rsid w:val="00546ADB"/>
    <w:rsid w:val="005517F2"/>
    <w:rsid w:val="00553579"/>
    <w:rsid w:val="005540AA"/>
    <w:rsid w:val="00560367"/>
    <w:rsid w:val="00560758"/>
    <w:rsid w:val="005607DC"/>
    <w:rsid w:val="0056205A"/>
    <w:rsid w:val="00563CEF"/>
    <w:rsid w:val="00573C24"/>
    <w:rsid w:val="0057615E"/>
    <w:rsid w:val="005856D5"/>
    <w:rsid w:val="00586756"/>
    <w:rsid w:val="0058762D"/>
    <w:rsid w:val="00591FEC"/>
    <w:rsid w:val="00592E69"/>
    <w:rsid w:val="00596669"/>
    <w:rsid w:val="005A166A"/>
    <w:rsid w:val="005A31BA"/>
    <w:rsid w:val="005A31D5"/>
    <w:rsid w:val="005A635B"/>
    <w:rsid w:val="005A68B4"/>
    <w:rsid w:val="005A7FFC"/>
    <w:rsid w:val="005B277C"/>
    <w:rsid w:val="005B3ED4"/>
    <w:rsid w:val="005B7C9A"/>
    <w:rsid w:val="005C1FED"/>
    <w:rsid w:val="005C4F6E"/>
    <w:rsid w:val="005C5583"/>
    <w:rsid w:val="005D07F1"/>
    <w:rsid w:val="005D18FF"/>
    <w:rsid w:val="005D35A8"/>
    <w:rsid w:val="005D3F6B"/>
    <w:rsid w:val="005D5370"/>
    <w:rsid w:val="005D66C7"/>
    <w:rsid w:val="005D67F2"/>
    <w:rsid w:val="005E2C25"/>
    <w:rsid w:val="005E4B6F"/>
    <w:rsid w:val="005E514A"/>
    <w:rsid w:val="005F4D56"/>
    <w:rsid w:val="005F5310"/>
    <w:rsid w:val="005F74ED"/>
    <w:rsid w:val="006003D6"/>
    <w:rsid w:val="0060169D"/>
    <w:rsid w:val="00603188"/>
    <w:rsid w:val="0060439A"/>
    <w:rsid w:val="00605226"/>
    <w:rsid w:val="006063C0"/>
    <w:rsid w:val="00611F20"/>
    <w:rsid w:val="00612494"/>
    <w:rsid w:val="00613425"/>
    <w:rsid w:val="0061750E"/>
    <w:rsid w:val="006208EA"/>
    <w:rsid w:val="00620BD4"/>
    <w:rsid w:val="0062356C"/>
    <w:rsid w:val="00624F7C"/>
    <w:rsid w:val="006254CB"/>
    <w:rsid w:val="0062626A"/>
    <w:rsid w:val="0063160E"/>
    <w:rsid w:val="00631B5B"/>
    <w:rsid w:val="00634ECD"/>
    <w:rsid w:val="00636353"/>
    <w:rsid w:val="00637880"/>
    <w:rsid w:val="006405B4"/>
    <w:rsid w:val="0064086E"/>
    <w:rsid w:val="00643E52"/>
    <w:rsid w:val="00650105"/>
    <w:rsid w:val="00653B0E"/>
    <w:rsid w:val="006611DB"/>
    <w:rsid w:val="006619DC"/>
    <w:rsid w:val="0066225F"/>
    <w:rsid w:val="00665F92"/>
    <w:rsid w:val="006664C2"/>
    <w:rsid w:val="00666751"/>
    <w:rsid w:val="00667FD9"/>
    <w:rsid w:val="00674F9B"/>
    <w:rsid w:val="00675C86"/>
    <w:rsid w:val="00676B67"/>
    <w:rsid w:val="006829E3"/>
    <w:rsid w:val="00683193"/>
    <w:rsid w:val="00690CF8"/>
    <w:rsid w:val="00691366"/>
    <w:rsid w:val="006915A6"/>
    <w:rsid w:val="006922C7"/>
    <w:rsid w:val="00694D1C"/>
    <w:rsid w:val="00695E28"/>
    <w:rsid w:val="006964BF"/>
    <w:rsid w:val="006A001E"/>
    <w:rsid w:val="006A43EF"/>
    <w:rsid w:val="006A4F8C"/>
    <w:rsid w:val="006A5938"/>
    <w:rsid w:val="006A6BBD"/>
    <w:rsid w:val="006B242A"/>
    <w:rsid w:val="006B2DBF"/>
    <w:rsid w:val="006B32F1"/>
    <w:rsid w:val="006B4955"/>
    <w:rsid w:val="006B7D4B"/>
    <w:rsid w:val="006C1462"/>
    <w:rsid w:val="006C2EC5"/>
    <w:rsid w:val="006C7CAA"/>
    <w:rsid w:val="006D3D13"/>
    <w:rsid w:val="006D4013"/>
    <w:rsid w:val="006D5E10"/>
    <w:rsid w:val="006D6B92"/>
    <w:rsid w:val="006D72D5"/>
    <w:rsid w:val="006E1523"/>
    <w:rsid w:val="006E1CC7"/>
    <w:rsid w:val="006E3406"/>
    <w:rsid w:val="006E6A2C"/>
    <w:rsid w:val="006F2435"/>
    <w:rsid w:val="006F270D"/>
    <w:rsid w:val="006F2F1C"/>
    <w:rsid w:val="006F310C"/>
    <w:rsid w:val="006F414A"/>
    <w:rsid w:val="007042BD"/>
    <w:rsid w:val="00704FA7"/>
    <w:rsid w:val="00712B0B"/>
    <w:rsid w:val="007159DC"/>
    <w:rsid w:val="00716C54"/>
    <w:rsid w:val="00717D03"/>
    <w:rsid w:val="00720105"/>
    <w:rsid w:val="00723157"/>
    <w:rsid w:val="0072329C"/>
    <w:rsid w:val="0072630A"/>
    <w:rsid w:val="007277E6"/>
    <w:rsid w:val="0073140C"/>
    <w:rsid w:val="007350AC"/>
    <w:rsid w:val="0073590E"/>
    <w:rsid w:val="00735FFD"/>
    <w:rsid w:val="00736451"/>
    <w:rsid w:val="00736CD6"/>
    <w:rsid w:val="007405AC"/>
    <w:rsid w:val="00742A69"/>
    <w:rsid w:val="007434E1"/>
    <w:rsid w:val="00744016"/>
    <w:rsid w:val="00745485"/>
    <w:rsid w:val="0074569D"/>
    <w:rsid w:val="00745EA8"/>
    <w:rsid w:val="00746ADF"/>
    <w:rsid w:val="0075099B"/>
    <w:rsid w:val="00752A64"/>
    <w:rsid w:val="0075409E"/>
    <w:rsid w:val="00754550"/>
    <w:rsid w:val="00755785"/>
    <w:rsid w:val="0076179F"/>
    <w:rsid w:val="00761C53"/>
    <w:rsid w:val="0076263D"/>
    <w:rsid w:val="0076289F"/>
    <w:rsid w:val="0076572F"/>
    <w:rsid w:val="00765BC2"/>
    <w:rsid w:val="00766E10"/>
    <w:rsid w:val="007704F3"/>
    <w:rsid w:val="00770661"/>
    <w:rsid w:val="00770CD7"/>
    <w:rsid w:val="0077144C"/>
    <w:rsid w:val="00773523"/>
    <w:rsid w:val="00776E3F"/>
    <w:rsid w:val="00777C75"/>
    <w:rsid w:val="00780D23"/>
    <w:rsid w:val="007812B9"/>
    <w:rsid w:val="007854AD"/>
    <w:rsid w:val="00790EBC"/>
    <w:rsid w:val="007916B1"/>
    <w:rsid w:val="00792579"/>
    <w:rsid w:val="007950FF"/>
    <w:rsid w:val="007951C8"/>
    <w:rsid w:val="00795F10"/>
    <w:rsid w:val="007A17AD"/>
    <w:rsid w:val="007A25E0"/>
    <w:rsid w:val="007A5108"/>
    <w:rsid w:val="007A5475"/>
    <w:rsid w:val="007A5DA7"/>
    <w:rsid w:val="007A5E58"/>
    <w:rsid w:val="007B0EE0"/>
    <w:rsid w:val="007B1A75"/>
    <w:rsid w:val="007B2F1C"/>
    <w:rsid w:val="007B40B7"/>
    <w:rsid w:val="007B459B"/>
    <w:rsid w:val="007B45BD"/>
    <w:rsid w:val="007B5124"/>
    <w:rsid w:val="007B6306"/>
    <w:rsid w:val="007B6860"/>
    <w:rsid w:val="007C3F67"/>
    <w:rsid w:val="007C5B99"/>
    <w:rsid w:val="007C6EC4"/>
    <w:rsid w:val="007D0080"/>
    <w:rsid w:val="007D5D92"/>
    <w:rsid w:val="007D5E0B"/>
    <w:rsid w:val="007D5FBA"/>
    <w:rsid w:val="007E4C39"/>
    <w:rsid w:val="007E693E"/>
    <w:rsid w:val="007F134D"/>
    <w:rsid w:val="008008A1"/>
    <w:rsid w:val="008021E8"/>
    <w:rsid w:val="00802F70"/>
    <w:rsid w:val="00803D6A"/>
    <w:rsid w:val="00804A11"/>
    <w:rsid w:val="00806F5D"/>
    <w:rsid w:val="00811846"/>
    <w:rsid w:val="008127B8"/>
    <w:rsid w:val="00820B42"/>
    <w:rsid w:val="00821026"/>
    <w:rsid w:val="0082131D"/>
    <w:rsid w:val="00823E3C"/>
    <w:rsid w:val="008249F8"/>
    <w:rsid w:val="00827C47"/>
    <w:rsid w:val="00827FAC"/>
    <w:rsid w:val="00832CD9"/>
    <w:rsid w:val="00833C3E"/>
    <w:rsid w:val="00833EEE"/>
    <w:rsid w:val="00834DBB"/>
    <w:rsid w:val="00835D2E"/>
    <w:rsid w:val="00840296"/>
    <w:rsid w:val="00840DEC"/>
    <w:rsid w:val="008431D1"/>
    <w:rsid w:val="00843C4B"/>
    <w:rsid w:val="00846053"/>
    <w:rsid w:val="00850640"/>
    <w:rsid w:val="00851232"/>
    <w:rsid w:val="00854B7A"/>
    <w:rsid w:val="00854C07"/>
    <w:rsid w:val="008556D2"/>
    <w:rsid w:val="00855C07"/>
    <w:rsid w:val="00856D1B"/>
    <w:rsid w:val="00857EB2"/>
    <w:rsid w:val="0086045A"/>
    <w:rsid w:val="00860EED"/>
    <w:rsid w:val="00861082"/>
    <w:rsid w:val="0086277F"/>
    <w:rsid w:val="00866828"/>
    <w:rsid w:val="008677CD"/>
    <w:rsid w:val="00875EC1"/>
    <w:rsid w:val="0087760B"/>
    <w:rsid w:val="0088584C"/>
    <w:rsid w:val="00893F6F"/>
    <w:rsid w:val="008957B3"/>
    <w:rsid w:val="0089781A"/>
    <w:rsid w:val="008A0A03"/>
    <w:rsid w:val="008A1E7F"/>
    <w:rsid w:val="008A2494"/>
    <w:rsid w:val="008A56C7"/>
    <w:rsid w:val="008A6D3E"/>
    <w:rsid w:val="008A6FE1"/>
    <w:rsid w:val="008B1EA8"/>
    <w:rsid w:val="008B29BF"/>
    <w:rsid w:val="008B343B"/>
    <w:rsid w:val="008B344C"/>
    <w:rsid w:val="008B58AB"/>
    <w:rsid w:val="008C04FC"/>
    <w:rsid w:val="008C65D8"/>
    <w:rsid w:val="008D1C64"/>
    <w:rsid w:val="008D27D9"/>
    <w:rsid w:val="008D48B4"/>
    <w:rsid w:val="008D49DE"/>
    <w:rsid w:val="008D7580"/>
    <w:rsid w:val="008E2ED9"/>
    <w:rsid w:val="008E460E"/>
    <w:rsid w:val="008E59B8"/>
    <w:rsid w:val="008E5CD9"/>
    <w:rsid w:val="008E7B8C"/>
    <w:rsid w:val="008F20B9"/>
    <w:rsid w:val="008F3C10"/>
    <w:rsid w:val="008F635A"/>
    <w:rsid w:val="0090488D"/>
    <w:rsid w:val="009065A7"/>
    <w:rsid w:val="0090779B"/>
    <w:rsid w:val="00914466"/>
    <w:rsid w:val="00914EFD"/>
    <w:rsid w:val="00915D7F"/>
    <w:rsid w:val="009178EA"/>
    <w:rsid w:val="00922903"/>
    <w:rsid w:val="00922FA8"/>
    <w:rsid w:val="00925EDC"/>
    <w:rsid w:val="00927944"/>
    <w:rsid w:val="009324A0"/>
    <w:rsid w:val="00933A57"/>
    <w:rsid w:val="00933DA4"/>
    <w:rsid w:val="009367CE"/>
    <w:rsid w:val="009455D0"/>
    <w:rsid w:val="0094746F"/>
    <w:rsid w:val="00947757"/>
    <w:rsid w:val="00947AAE"/>
    <w:rsid w:val="00950F3D"/>
    <w:rsid w:val="00953E6F"/>
    <w:rsid w:val="00955CE2"/>
    <w:rsid w:val="0095704F"/>
    <w:rsid w:val="009607F1"/>
    <w:rsid w:val="0096106C"/>
    <w:rsid w:val="00962311"/>
    <w:rsid w:val="009626D7"/>
    <w:rsid w:val="00962EF2"/>
    <w:rsid w:val="009667A6"/>
    <w:rsid w:val="00967F98"/>
    <w:rsid w:val="009713BC"/>
    <w:rsid w:val="00971496"/>
    <w:rsid w:val="009763E5"/>
    <w:rsid w:val="009765AC"/>
    <w:rsid w:val="00976859"/>
    <w:rsid w:val="009773C9"/>
    <w:rsid w:val="0097752C"/>
    <w:rsid w:val="00981AC9"/>
    <w:rsid w:val="009851DA"/>
    <w:rsid w:val="00990254"/>
    <w:rsid w:val="00992844"/>
    <w:rsid w:val="00993C84"/>
    <w:rsid w:val="00994C03"/>
    <w:rsid w:val="00996152"/>
    <w:rsid w:val="00996E7C"/>
    <w:rsid w:val="009A1167"/>
    <w:rsid w:val="009A187E"/>
    <w:rsid w:val="009A6B0A"/>
    <w:rsid w:val="009B0168"/>
    <w:rsid w:val="009C1105"/>
    <w:rsid w:val="009C31BF"/>
    <w:rsid w:val="009C6DCA"/>
    <w:rsid w:val="009C6F1F"/>
    <w:rsid w:val="009D18A7"/>
    <w:rsid w:val="009D62F5"/>
    <w:rsid w:val="009D78CA"/>
    <w:rsid w:val="009E5700"/>
    <w:rsid w:val="009E5C06"/>
    <w:rsid w:val="009F4288"/>
    <w:rsid w:val="009F774A"/>
    <w:rsid w:val="00A02281"/>
    <w:rsid w:val="00A04062"/>
    <w:rsid w:val="00A04854"/>
    <w:rsid w:val="00A075B1"/>
    <w:rsid w:val="00A13B02"/>
    <w:rsid w:val="00A15322"/>
    <w:rsid w:val="00A1554F"/>
    <w:rsid w:val="00A17C83"/>
    <w:rsid w:val="00A17D1F"/>
    <w:rsid w:val="00A17E47"/>
    <w:rsid w:val="00A2250A"/>
    <w:rsid w:val="00A31B2E"/>
    <w:rsid w:val="00A321A9"/>
    <w:rsid w:val="00A33E95"/>
    <w:rsid w:val="00A33FAA"/>
    <w:rsid w:val="00A348BA"/>
    <w:rsid w:val="00A3788D"/>
    <w:rsid w:val="00A43DCC"/>
    <w:rsid w:val="00A458C9"/>
    <w:rsid w:val="00A45E2F"/>
    <w:rsid w:val="00A473BC"/>
    <w:rsid w:val="00A477A3"/>
    <w:rsid w:val="00A479CC"/>
    <w:rsid w:val="00A50651"/>
    <w:rsid w:val="00A51A96"/>
    <w:rsid w:val="00A52C38"/>
    <w:rsid w:val="00A54755"/>
    <w:rsid w:val="00A54D84"/>
    <w:rsid w:val="00A60AE8"/>
    <w:rsid w:val="00A62953"/>
    <w:rsid w:val="00A64BAC"/>
    <w:rsid w:val="00A64FA5"/>
    <w:rsid w:val="00A65366"/>
    <w:rsid w:val="00A668E1"/>
    <w:rsid w:val="00A73474"/>
    <w:rsid w:val="00A73484"/>
    <w:rsid w:val="00A73744"/>
    <w:rsid w:val="00A745CA"/>
    <w:rsid w:val="00A75CAA"/>
    <w:rsid w:val="00A80BCB"/>
    <w:rsid w:val="00A8263D"/>
    <w:rsid w:val="00A82CC7"/>
    <w:rsid w:val="00A83077"/>
    <w:rsid w:val="00A84805"/>
    <w:rsid w:val="00A8579F"/>
    <w:rsid w:val="00A90871"/>
    <w:rsid w:val="00A92599"/>
    <w:rsid w:val="00A9279E"/>
    <w:rsid w:val="00A94529"/>
    <w:rsid w:val="00A948E7"/>
    <w:rsid w:val="00AA088D"/>
    <w:rsid w:val="00AA2812"/>
    <w:rsid w:val="00AA2915"/>
    <w:rsid w:val="00AA5D11"/>
    <w:rsid w:val="00AA646B"/>
    <w:rsid w:val="00AB097D"/>
    <w:rsid w:val="00AB6263"/>
    <w:rsid w:val="00AB7088"/>
    <w:rsid w:val="00AC58F6"/>
    <w:rsid w:val="00AC6590"/>
    <w:rsid w:val="00AC66ED"/>
    <w:rsid w:val="00AD3279"/>
    <w:rsid w:val="00AD799D"/>
    <w:rsid w:val="00AE0709"/>
    <w:rsid w:val="00AE2AF3"/>
    <w:rsid w:val="00AE42F9"/>
    <w:rsid w:val="00AF0DDE"/>
    <w:rsid w:val="00AF1D4F"/>
    <w:rsid w:val="00AF338D"/>
    <w:rsid w:val="00AF786B"/>
    <w:rsid w:val="00B010F1"/>
    <w:rsid w:val="00B01B57"/>
    <w:rsid w:val="00B0438D"/>
    <w:rsid w:val="00B10027"/>
    <w:rsid w:val="00B1008B"/>
    <w:rsid w:val="00B13069"/>
    <w:rsid w:val="00B13A21"/>
    <w:rsid w:val="00B13ECF"/>
    <w:rsid w:val="00B1625E"/>
    <w:rsid w:val="00B16E93"/>
    <w:rsid w:val="00B20526"/>
    <w:rsid w:val="00B2204A"/>
    <w:rsid w:val="00B223DE"/>
    <w:rsid w:val="00B22EC7"/>
    <w:rsid w:val="00B24567"/>
    <w:rsid w:val="00B24F82"/>
    <w:rsid w:val="00B255A8"/>
    <w:rsid w:val="00B3141C"/>
    <w:rsid w:val="00B33F5C"/>
    <w:rsid w:val="00B36D34"/>
    <w:rsid w:val="00B4020F"/>
    <w:rsid w:val="00B419E8"/>
    <w:rsid w:val="00B42766"/>
    <w:rsid w:val="00B462BE"/>
    <w:rsid w:val="00B51BB3"/>
    <w:rsid w:val="00B51E9B"/>
    <w:rsid w:val="00B53BAC"/>
    <w:rsid w:val="00B5419E"/>
    <w:rsid w:val="00B553DC"/>
    <w:rsid w:val="00B6258B"/>
    <w:rsid w:val="00B62D9B"/>
    <w:rsid w:val="00B647A6"/>
    <w:rsid w:val="00B66519"/>
    <w:rsid w:val="00B66EAC"/>
    <w:rsid w:val="00B70261"/>
    <w:rsid w:val="00B71DC8"/>
    <w:rsid w:val="00B730CE"/>
    <w:rsid w:val="00B73AA4"/>
    <w:rsid w:val="00B751E5"/>
    <w:rsid w:val="00B757CD"/>
    <w:rsid w:val="00B76AC1"/>
    <w:rsid w:val="00B779C0"/>
    <w:rsid w:val="00B800E7"/>
    <w:rsid w:val="00B80F19"/>
    <w:rsid w:val="00B830EE"/>
    <w:rsid w:val="00B83A9A"/>
    <w:rsid w:val="00B84C3F"/>
    <w:rsid w:val="00B85277"/>
    <w:rsid w:val="00B85A12"/>
    <w:rsid w:val="00B86D0D"/>
    <w:rsid w:val="00B875AC"/>
    <w:rsid w:val="00B91F64"/>
    <w:rsid w:val="00B968A1"/>
    <w:rsid w:val="00B96DEA"/>
    <w:rsid w:val="00BA0612"/>
    <w:rsid w:val="00BA23F5"/>
    <w:rsid w:val="00BA334A"/>
    <w:rsid w:val="00BA45AF"/>
    <w:rsid w:val="00BA5E1D"/>
    <w:rsid w:val="00BB052C"/>
    <w:rsid w:val="00BB0BBA"/>
    <w:rsid w:val="00BB1093"/>
    <w:rsid w:val="00BB2F89"/>
    <w:rsid w:val="00BB5672"/>
    <w:rsid w:val="00BB668D"/>
    <w:rsid w:val="00BC5D9C"/>
    <w:rsid w:val="00BC6397"/>
    <w:rsid w:val="00BC726B"/>
    <w:rsid w:val="00BD1106"/>
    <w:rsid w:val="00BD13E4"/>
    <w:rsid w:val="00BD4091"/>
    <w:rsid w:val="00BD4FEF"/>
    <w:rsid w:val="00BD5766"/>
    <w:rsid w:val="00BD61A9"/>
    <w:rsid w:val="00BD6D3F"/>
    <w:rsid w:val="00BE0024"/>
    <w:rsid w:val="00BE11BF"/>
    <w:rsid w:val="00BE11DC"/>
    <w:rsid w:val="00BE1BB1"/>
    <w:rsid w:val="00BE4990"/>
    <w:rsid w:val="00BF11C7"/>
    <w:rsid w:val="00BF1A14"/>
    <w:rsid w:val="00BF200E"/>
    <w:rsid w:val="00C00F00"/>
    <w:rsid w:val="00C0156C"/>
    <w:rsid w:val="00C02563"/>
    <w:rsid w:val="00C07F17"/>
    <w:rsid w:val="00C111D8"/>
    <w:rsid w:val="00C1594E"/>
    <w:rsid w:val="00C15A71"/>
    <w:rsid w:val="00C30BCB"/>
    <w:rsid w:val="00C36151"/>
    <w:rsid w:val="00C4185D"/>
    <w:rsid w:val="00C4714D"/>
    <w:rsid w:val="00C5092A"/>
    <w:rsid w:val="00C5111F"/>
    <w:rsid w:val="00C513FC"/>
    <w:rsid w:val="00C52E13"/>
    <w:rsid w:val="00C533CA"/>
    <w:rsid w:val="00C5421E"/>
    <w:rsid w:val="00C5450D"/>
    <w:rsid w:val="00C55084"/>
    <w:rsid w:val="00C57451"/>
    <w:rsid w:val="00C62025"/>
    <w:rsid w:val="00C66F6E"/>
    <w:rsid w:val="00C72497"/>
    <w:rsid w:val="00C728FF"/>
    <w:rsid w:val="00C7527B"/>
    <w:rsid w:val="00C760D8"/>
    <w:rsid w:val="00C870ED"/>
    <w:rsid w:val="00C94985"/>
    <w:rsid w:val="00C94BA3"/>
    <w:rsid w:val="00C97F3F"/>
    <w:rsid w:val="00CA0C78"/>
    <w:rsid w:val="00CA2BC0"/>
    <w:rsid w:val="00CA47FE"/>
    <w:rsid w:val="00CB23FE"/>
    <w:rsid w:val="00CB3984"/>
    <w:rsid w:val="00CC0566"/>
    <w:rsid w:val="00CC094E"/>
    <w:rsid w:val="00CC45F4"/>
    <w:rsid w:val="00CC47B6"/>
    <w:rsid w:val="00CC562F"/>
    <w:rsid w:val="00CC6003"/>
    <w:rsid w:val="00CC6B04"/>
    <w:rsid w:val="00CD0CC7"/>
    <w:rsid w:val="00CD41E7"/>
    <w:rsid w:val="00CD55BA"/>
    <w:rsid w:val="00CD7D2D"/>
    <w:rsid w:val="00CE0720"/>
    <w:rsid w:val="00CE0E26"/>
    <w:rsid w:val="00CE1A08"/>
    <w:rsid w:val="00CF4B48"/>
    <w:rsid w:val="00CF5942"/>
    <w:rsid w:val="00CF7E68"/>
    <w:rsid w:val="00D00FF3"/>
    <w:rsid w:val="00D01967"/>
    <w:rsid w:val="00D025E6"/>
    <w:rsid w:val="00D02913"/>
    <w:rsid w:val="00D038C7"/>
    <w:rsid w:val="00D04B1E"/>
    <w:rsid w:val="00D0752A"/>
    <w:rsid w:val="00D078D6"/>
    <w:rsid w:val="00D10EB4"/>
    <w:rsid w:val="00D1116D"/>
    <w:rsid w:val="00D116B1"/>
    <w:rsid w:val="00D143B9"/>
    <w:rsid w:val="00D145C1"/>
    <w:rsid w:val="00D17FA4"/>
    <w:rsid w:val="00D218F1"/>
    <w:rsid w:val="00D24F0E"/>
    <w:rsid w:val="00D25DD8"/>
    <w:rsid w:val="00D266C6"/>
    <w:rsid w:val="00D268BB"/>
    <w:rsid w:val="00D3321C"/>
    <w:rsid w:val="00D42A5E"/>
    <w:rsid w:val="00D45E1B"/>
    <w:rsid w:val="00D50E0A"/>
    <w:rsid w:val="00D52B72"/>
    <w:rsid w:val="00D54178"/>
    <w:rsid w:val="00D546F0"/>
    <w:rsid w:val="00D576F2"/>
    <w:rsid w:val="00D57D23"/>
    <w:rsid w:val="00D57F13"/>
    <w:rsid w:val="00D673EA"/>
    <w:rsid w:val="00D768BD"/>
    <w:rsid w:val="00D76DC6"/>
    <w:rsid w:val="00D76F0C"/>
    <w:rsid w:val="00D81202"/>
    <w:rsid w:val="00D81C99"/>
    <w:rsid w:val="00D84024"/>
    <w:rsid w:val="00D8583A"/>
    <w:rsid w:val="00D86196"/>
    <w:rsid w:val="00D86A36"/>
    <w:rsid w:val="00D951AA"/>
    <w:rsid w:val="00D954C8"/>
    <w:rsid w:val="00DA0869"/>
    <w:rsid w:val="00DA12B0"/>
    <w:rsid w:val="00DA1AD9"/>
    <w:rsid w:val="00DA1C91"/>
    <w:rsid w:val="00DA285C"/>
    <w:rsid w:val="00DA2D6B"/>
    <w:rsid w:val="00DA4C31"/>
    <w:rsid w:val="00DA5933"/>
    <w:rsid w:val="00DB235F"/>
    <w:rsid w:val="00DB312A"/>
    <w:rsid w:val="00DB405B"/>
    <w:rsid w:val="00DB4CDE"/>
    <w:rsid w:val="00DB743B"/>
    <w:rsid w:val="00DC004E"/>
    <w:rsid w:val="00DC0690"/>
    <w:rsid w:val="00DC1115"/>
    <w:rsid w:val="00DC43D3"/>
    <w:rsid w:val="00DC69F5"/>
    <w:rsid w:val="00DC6D42"/>
    <w:rsid w:val="00DC75B8"/>
    <w:rsid w:val="00DC79CC"/>
    <w:rsid w:val="00DD23E2"/>
    <w:rsid w:val="00DD4573"/>
    <w:rsid w:val="00DE07B8"/>
    <w:rsid w:val="00DE122A"/>
    <w:rsid w:val="00DE4652"/>
    <w:rsid w:val="00DE5BDE"/>
    <w:rsid w:val="00DE5EBC"/>
    <w:rsid w:val="00DE75D3"/>
    <w:rsid w:val="00DF13B2"/>
    <w:rsid w:val="00DF368E"/>
    <w:rsid w:val="00DF4432"/>
    <w:rsid w:val="00DF461A"/>
    <w:rsid w:val="00DF5F55"/>
    <w:rsid w:val="00DF6D6C"/>
    <w:rsid w:val="00E0120A"/>
    <w:rsid w:val="00E031C0"/>
    <w:rsid w:val="00E04AE4"/>
    <w:rsid w:val="00E103C6"/>
    <w:rsid w:val="00E118D0"/>
    <w:rsid w:val="00E1289D"/>
    <w:rsid w:val="00E12CFA"/>
    <w:rsid w:val="00E14C7A"/>
    <w:rsid w:val="00E15546"/>
    <w:rsid w:val="00E209A9"/>
    <w:rsid w:val="00E21494"/>
    <w:rsid w:val="00E22B65"/>
    <w:rsid w:val="00E22BC9"/>
    <w:rsid w:val="00E2579A"/>
    <w:rsid w:val="00E30FB7"/>
    <w:rsid w:val="00E31A6E"/>
    <w:rsid w:val="00E32F11"/>
    <w:rsid w:val="00E42702"/>
    <w:rsid w:val="00E43BD7"/>
    <w:rsid w:val="00E4492B"/>
    <w:rsid w:val="00E45ACE"/>
    <w:rsid w:val="00E46E9E"/>
    <w:rsid w:val="00E526FD"/>
    <w:rsid w:val="00E536F2"/>
    <w:rsid w:val="00E5706A"/>
    <w:rsid w:val="00E60B1A"/>
    <w:rsid w:val="00E61F99"/>
    <w:rsid w:val="00E62A00"/>
    <w:rsid w:val="00E64066"/>
    <w:rsid w:val="00E65669"/>
    <w:rsid w:val="00E72773"/>
    <w:rsid w:val="00E801BB"/>
    <w:rsid w:val="00E80A75"/>
    <w:rsid w:val="00E829F7"/>
    <w:rsid w:val="00E8423F"/>
    <w:rsid w:val="00E85BC3"/>
    <w:rsid w:val="00E87F6F"/>
    <w:rsid w:val="00E9157B"/>
    <w:rsid w:val="00E92E91"/>
    <w:rsid w:val="00E9596C"/>
    <w:rsid w:val="00E97560"/>
    <w:rsid w:val="00E97565"/>
    <w:rsid w:val="00E97C76"/>
    <w:rsid w:val="00EA0946"/>
    <w:rsid w:val="00EA2EF4"/>
    <w:rsid w:val="00EA32E7"/>
    <w:rsid w:val="00EA423A"/>
    <w:rsid w:val="00EA638B"/>
    <w:rsid w:val="00EA662B"/>
    <w:rsid w:val="00EA6965"/>
    <w:rsid w:val="00EA7BBD"/>
    <w:rsid w:val="00EB0D96"/>
    <w:rsid w:val="00EB1425"/>
    <w:rsid w:val="00EB1B8E"/>
    <w:rsid w:val="00EB3CCA"/>
    <w:rsid w:val="00EB4B9D"/>
    <w:rsid w:val="00EC1A0C"/>
    <w:rsid w:val="00EC1ABB"/>
    <w:rsid w:val="00EC2FF1"/>
    <w:rsid w:val="00EC632B"/>
    <w:rsid w:val="00EC694D"/>
    <w:rsid w:val="00EC6E44"/>
    <w:rsid w:val="00ED143E"/>
    <w:rsid w:val="00ED1622"/>
    <w:rsid w:val="00ED181C"/>
    <w:rsid w:val="00ED2260"/>
    <w:rsid w:val="00ED265D"/>
    <w:rsid w:val="00ED2EBE"/>
    <w:rsid w:val="00ED3DA5"/>
    <w:rsid w:val="00ED6C95"/>
    <w:rsid w:val="00ED7E25"/>
    <w:rsid w:val="00EE0211"/>
    <w:rsid w:val="00EE08AC"/>
    <w:rsid w:val="00EE5647"/>
    <w:rsid w:val="00EE65DF"/>
    <w:rsid w:val="00EF1CB9"/>
    <w:rsid w:val="00EF25A8"/>
    <w:rsid w:val="00EF2B7B"/>
    <w:rsid w:val="00EF38C7"/>
    <w:rsid w:val="00EF4D7D"/>
    <w:rsid w:val="00EF6927"/>
    <w:rsid w:val="00EF7A55"/>
    <w:rsid w:val="00EF7E13"/>
    <w:rsid w:val="00F0074D"/>
    <w:rsid w:val="00F11B03"/>
    <w:rsid w:val="00F1548A"/>
    <w:rsid w:val="00F212F5"/>
    <w:rsid w:val="00F21958"/>
    <w:rsid w:val="00F227DC"/>
    <w:rsid w:val="00F23951"/>
    <w:rsid w:val="00F25FA1"/>
    <w:rsid w:val="00F26DEF"/>
    <w:rsid w:val="00F34673"/>
    <w:rsid w:val="00F36BCC"/>
    <w:rsid w:val="00F43688"/>
    <w:rsid w:val="00F51F0D"/>
    <w:rsid w:val="00F52F20"/>
    <w:rsid w:val="00F53BA9"/>
    <w:rsid w:val="00F5408F"/>
    <w:rsid w:val="00F54C48"/>
    <w:rsid w:val="00F570E2"/>
    <w:rsid w:val="00F577A0"/>
    <w:rsid w:val="00F6115E"/>
    <w:rsid w:val="00F61DE3"/>
    <w:rsid w:val="00F66AF6"/>
    <w:rsid w:val="00F72725"/>
    <w:rsid w:val="00F73003"/>
    <w:rsid w:val="00F73C74"/>
    <w:rsid w:val="00F74328"/>
    <w:rsid w:val="00F751C3"/>
    <w:rsid w:val="00F7597B"/>
    <w:rsid w:val="00F75EAF"/>
    <w:rsid w:val="00F82DEC"/>
    <w:rsid w:val="00F8396E"/>
    <w:rsid w:val="00F842CA"/>
    <w:rsid w:val="00F850D3"/>
    <w:rsid w:val="00F85574"/>
    <w:rsid w:val="00F87904"/>
    <w:rsid w:val="00F92650"/>
    <w:rsid w:val="00F92950"/>
    <w:rsid w:val="00F962E7"/>
    <w:rsid w:val="00F971C9"/>
    <w:rsid w:val="00FA07F5"/>
    <w:rsid w:val="00FA0F96"/>
    <w:rsid w:val="00FA3FD4"/>
    <w:rsid w:val="00FA44B1"/>
    <w:rsid w:val="00FA4DC1"/>
    <w:rsid w:val="00FB556E"/>
    <w:rsid w:val="00FB5DC5"/>
    <w:rsid w:val="00FB6D07"/>
    <w:rsid w:val="00FC27D5"/>
    <w:rsid w:val="00FC281D"/>
    <w:rsid w:val="00FC575C"/>
    <w:rsid w:val="00FC6FAF"/>
    <w:rsid w:val="00FC7360"/>
    <w:rsid w:val="00FD0CC6"/>
    <w:rsid w:val="00FD29E1"/>
    <w:rsid w:val="00FD445E"/>
    <w:rsid w:val="00FD4F96"/>
    <w:rsid w:val="00FD5A35"/>
    <w:rsid w:val="00FD5B13"/>
    <w:rsid w:val="00FD71CF"/>
    <w:rsid w:val="00FE086A"/>
    <w:rsid w:val="00FE1B74"/>
    <w:rsid w:val="00FE2544"/>
    <w:rsid w:val="00FF0EC1"/>
    <w:rsid w:val="00FF1519"/>
    <w:rsid w:val="00FF294B"/>
    <w:rsid w:val="00FF7AD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9"/>
    </o:shapedefaults>
    <o:shapelayout v:ext="edit">
      <o:idmap v:ext="edit" data="2"/>
    </o:shapelayout>
  </w:shapeDefaults>
  <w:decimalSymbol w:val="."/>
  <w:listSeparator w:val=","/>
  <w14:docId w14:val="21155C34"/>
  <w15:docId w15:val="{CCBC8FAF-DFF1-4C03-9004-298CAAFB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a-IN"/>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844"/>
    <w:pPr>
      <w:widowControl w:val="0"/>
      <w:adjustRightInd w:val="0"/>
      <w:jc w:val="both"/>
      <w:textAlignment w:val="baseline"/>
    </w:pPr>
    <w:rPr>
      <w:rFonts w:ascii="Verdana" w:hAnsi="Verdana"/>
      <w:szCs w:val="24"/>
      <w:lang w:bidi="ar-SA"/>
    </w:rPr>
  </w:style>
  <w:style w:type="paragraph" w:styleId="Heading1">
    <w:name w:val="heading 1"/>
    <w:basedOn w:val="Normal"/>
    <w:next w:val="Body"/>
    <w:link w:val="Heading1Char"/>
    <w:uiPriority w:val="9"/>
    <w:qFormat/>
    <w:rsid w:val="006B2DBF"/>
    <w:pPr>
      <w:keepNext/>
      <w:pageBreakBefore/>
      <w:spacing w:before="120" w:after="120"/>
      <w:ind w:left="720"/>
      <w:jc w:val="left"/>
      <w:outlineLvl w:val="0"/>
    </w:pPr>
    <w:rPr>
      <w:rFonts w:ascii="Calibri" w:hAnsi="Calibri" w:cs="Arial"/>
      <w:b/>
      <w:bCs/>
      <w:color w:val="FFC000"/>
      <w:kern w:val="32"/>
      <w:sz w:val="44"/>
    </w:rPr>
  </w:style>
  <w:style w:type="paragraph" w:styleId="Heading2">
    <w:name w:val="heading 2"/>
    <w:basedOn w:val="Normal"/>
    <w:next w:val="Body"/>
    <w:qFormat/>
    <w:rsid w:val="006B2DBF"/>
    <w:pPr>
      <w:keepNext/>
      <w:spacing w:before="360" w:after="240"/>
      <w:ind w:left="720"/>
      <w:jc w:val="left"/>
      <w:outlineLvl w:val="1"/>
    </w:pPr>
    <w:rPr>
      <w:rFonts w:ascii="Calibri" w:hAnsi="Calibri" w:cs="Arial"/>
      <w:b/>
      <w:bCs/>
      <w:iCs/>
      <w:snapToGrid w:val="0"/>
      <w:sz w:val="28"/>
      <w:szCs w:val="28"/>
    </w:rPr>
  </w:style>
  <w:style w:type="paragraph" w:styleId="Heading3">
    <w:name w:val="heading 3"/>
    <w:aliases w:val="h2,2nd Level Head,H3,見出し 3"/>
    <w:basedOn w:val="Normal"/>
    <w:next w:val="Normal"/>
    <w:link w:val="Heading3Char"/>
    <w:qFormat/>
    <w:rsid w:val="00992844"/>
    <w:pPr>
      <w:keepNext/>
      <w:numPr>
        <w:ilvl w:val="2"/>
        <w:numId w:val="1"/>
      </w:numPr>
      <w:tabs>
        <w:tab w:val="clear" w:pos="720"/>
      </w:tabs>
      <w:spacing w:before="240" w:after="240"/>
      <w:ind w:left="1440"/>
      <w:outlineLvl w:val="2"/>
    </w:pPr>
    <w:rPr>
      <w:rFonts w:cs="Arial"/>
      <w:bCs/>
      <w:i/>
      <w:szCs w:val="26"/>
    </w:rPr>
  </w:style>
  <w:style w:type="paragraph" w:styleId="Heading4">
    <w:name w:val="heading 4"/>
    <w:aliases w:val="h3,3rd Level Head,H4"/>
    <w:basedOn w:val="Normal"/>
    <w:next w:val="Normal"/>
    <w:qFormat/>
    <w:rsid w:val="00992844"/>
    <w:pPr>
      <w:keepNext/>
      <w:numPr>
        <w:ilvl w:val="3"/>
        <w:numId w:val="1"/>
      </w:numPr>
      <w:spacing w:before="240" w:after="60"/>
      <w:outlineLvl w:val="3"/>
    </w:pPr>
    <w:rPr>
      <w:rFonts w:cs="Arial"/>
      <w:bCs/>
      <w:szCs w:val="20"/>
      <w:u w:val="single"/>
    </w:rPr>
  </w:style>
  <w:style w:type="paragraph" w:styleId="Heading5">
    <w:name w:val="heading 5"/>
    <w:aliases w:val="H5"/>
    <w:basedOn w:val="Normal"/>
    <w:next w:val="Normal"/>
    <w:qFormat/>
    <w:rsid w:val="00992844"/>
    <w:pPr>
      <w:numPr>
        <w:ilvl w:val="4"/>
        <w:numId w:val="1"/>
      </w:numPr>
      <w:spacing w:before="240" w:after="60"/>
      <w:outlineLvl w:val="4"/>
    </w:pPr>
    <w:rPr>
      <w:b/>
      <w:bCs/>
      <w:i/>
      <w:iCs/>
      <w:sz w:val="26"/>
      <w:szCs w:val="26"/>
    </w:rPr>
  </w:style>
  <w:style w:type="paragraph" w:styleId="Heading6">
    <w:name w:val="heading 6"/>
    <w:basedOn w:val="Normal"/>
    <w:next w:val="Normal"/>
    <w:qFormat/>
    <w:rsid w:val="00992844"/>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992844"/>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92844"/>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992844"/>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992844"/>
    <w:pPr>
      <w:spacing w:before="120" w:after="120"/>
      <w:ind w:left="720"/>
      <w:jc w:val="left"/>
    </w:pPr>
  </w:style>
  <w:style w:type="paragraph" w:styleId="Header">
    <w:name w:val="header"/>
    <w:basedOn w:val="Normal"/>
    <w:link w:val="HeaderChar"/>
    <w:uiPriority w:val="99"/>
    <w:rsid w:val="00992844"/>
    <w:pPr>
      <w:tabs>
        <w:tab w:val="center" w:pos="4320"/>
        <w:tab w:val="right" w:pos="8640"/>
      </w:tabs>
    </w:pPr>
  </w:style>
  <w:style w:type="paragraph" w:styleId="Footer">
    <w:name w:val="footer"/>
    <w:basedOn w:val="Normal"/>
    <w:link w:val="FooterChar"/>
    <w:uiPriority w:val="99"/>
    <w:rsid w:val="00992844"/>
    <w:pPr>
      <w:tabs>
        <w:tab w:val="center" w:pos="4320"/>
        <w:tab w:val="right" w:pos="8640"/>
      </w:tabs>
    </w:pPr>
  </w:style>
  <w:style w:type="paragraph" w:customStyle="1" w:styleId="ExperienceBullets">
    <w:name w:val="Experience_Bullets"/>
    <w:basedOn w:val="Normal"/>
    <w:rsid w:val="00992844"/>
    <w:pPr>
      <w:numPr>
        <w:numId w:val="14"/>
      </w:numPr>
      <w:ind w:right="540"/>
      <w:jc w:val="left"/>
    </w:pPr>
    <w:rPr>
      <w:sz w:val="18"/>
      <w:szCs w:val="18"/>
    </w:rPr>
  </w:style>
  <w:style w:type="paragraph" w:customStyle="1" w:styleId="NormalRight025">
    <w:name w:val="Normal + Right:  0.25&quot;"/>
    <w:basedOn w:val="Normal"/>
    <w:rsid w:val="00992844"/>
    <w:pPr>
      <w:ind w:right="360"/>
    </w:pPr>
  </w:style>
  <w:style w:type="paragraph" w:customStyle="1" w:styleId="EducationBlock">
    <w:name w:val="Education_Block"/>
    <w:basedOn w:val="Normal"/>
    <w:rsid w:val="00992844"/>
    <w:pPr>
      <w:numPr>
        <w:ilvl w:val="1"/>
        <w:numId w:val="12"/>
      </w:numPr>
      <w:spacing w:after="60"/>
    </w:pPr>
  </w:style>
  <w:style w:type="paragraph" w:customStyle="1" w:styleId="EducationBullet">
    <w:name w:val="Education_Bullet"/>
    <w:basedOn w:val="EducationBlock"/>
    <w:rsid w:val="00992844"/>
    <w:rPr>
      <w:sz w:val="18"/>
      <w:szCs w:val="18"/>
    </w:rPr>
  </w:style>
  <w:style w:type="paragraph" w:styleId="Caption">
    <w:name w:val="caption"/>
    <w:basedOn w:val="Normal"/>
    <w:next w:val="Normal"/>
    <w:qFormat/>
    <w:rsid w:val="00992844"/>
    <w:pPr>
      <w:spacing w:before="120" w:after="120"/>
    </w:pPr>
    <w:rPr>
      <w:b/>
      <w:bCs/>
      <w:szCs w:val="20"/>
    </w:rPr>
  </w:style>
  <w:style w:type="paragraph" w:styleId="CommentText">
    <w:name w:val="annotation text"/>
    <w:basedOn w:val="Normal"/>
    <w:semiHidden/>
    <w:rsid w:val="00992844"/>
    <w:rPr>
      <w:szCs w:val="20"/>
    </w:rPr>
  </w:style>
  <w:style w:type="paragraph" w:styleId="DocumentMap">
    <w:name w:val="Document Map"/>
    <w:basedOn w:val="Normal"/>
    <w:semiHidden/>
    <w:rsid w:val="00992844"/>
    <w:pPr>
      <w:shd w:val="clear" w:color="auto" w:fill="000080"/>
    </w:pPr>
    <w:rPr>
      <w:rFonts w:ascii="Tahoma" w:hAnsi="Tahoma" w:cs="Tahoma"/>
    </w:rPr>
  </w:style>
  <w:style w:type="paragraph" w:styleId="EndnoteText">
    <w:name w:val="endnote text"/>
    <w:basedOn w:val="Normal"/>
    <w:semiHidden/>
    <w:rsid w:val="00992844"/>
    <w:rPr>
      <w:szCs w:val="20"/>
    </w:rPr>
  </w:style>
  <w:style w:type="paragraph" w:styleId="EnvelopeAddress">
    <w:name w:val="envelope address"/>
    <w:basedOn w:val="Normal"/>
    <w:rsid w:val="00992844"/>
    <w:pPr>
      <w:framePr w:w="7920" w:h="1980" w:hRule="exact" w:hSpace="180" w:wrap="auto" w:hAnchor="page" w:xAlign="center" w:yAlign="bottom"/>
      <w:ind w:left="2880"/>
    </w:pPr>
    <w:rPr>
      <w:rFonts w:cs="Arial"/>
      <w:sz w:val="24"/>
    </w:rPr>
  </w:style>
  <w:style w:type="paragraph" w:styleId="EnvelopeReturn">
    <w:name w:val="envelope return"/>
    <w:basedOn w:val="Normal"/>
    <w:rsid w:val="00992844"/>
    <w:rPr>
      <w:rFonts w:cs="Arial"/>
      <w:szCs w:val="20"/>
    </w:rPr>
  </w:style>
  <w:style w:type="paragraph" w:styleId="FootnoteText">
    <w:name w:val="footnote text"/>
    <w:basedOn w:val="Normal"/>
    <w:semiHidden/>
    <w:rsid w:val="00992844"/>
    <w:rPr>
      <w:szCs w:val="20"/>
    </w:rPr>
  </w:style>
  <w:style w:type="paragraph" w:styleId="HTMLAddress">
    <w:name w:val="HTML Address"/>
    <w:basedOn w:val="Normal"/>
    <w:rsid w:val="00992844"/>
    <w:rPr>
      <w:i/>
      <w:iCs/>
    </w:rPr>
  </w:style>
  <w:style w:type="paragraph" w:styleId="HTMLPreformatted">
    <w:name w:val="HTML Preformatted"/>
    <w:aliases w:val="Char Char Char,Char Char"/>
    <w:basedOn w:val="Normal"/>
    <w:link w:val="HTMLPreformattedChar"/>
    <w:rsid w:val="00992844"/>
    <w:rPr>
      <w:rFonts w:ascii="Courier New" w:hAnsi="Courier New" w:cs="Courier New"/>
      <w:szCs w:val="20"/>
    </w:rPr>
  </w:style>
  <w:style w:type="paragraph" w:styleId="Index1">
    <w:name w:val="index 1"/>
    <w:basedOn w:val="Normal"/>
    <w:next w:val="Normal"/>
    <w:autoRedefine/>
    <w:semiHidden/>
    <w:rsid w:val="00992844"/>
    <w:pPr>
      <w:ind w:left="200" w:hanging="200"/>
    </w:pPr>
  </w:style>
  <w:style w:type="paragraph" w:styleId="Index2">
    <w:name w:val="index 2"/>
    <w:basedOn w:val="Normal"/>
    <w:next w:val="Normal"/>
    <w:autoRedefine/>
    <w:semiHidden/>
    <w:rsid w:val="00992844"/>
    <w:pPr>
      <w:ind w:left="400" w:hanging="200"/>
    </w:pPr>
  </w:style>
  <w:style w:type="paragraph" w:styleId="Index3">
    <w:name w:val="index 3"/>
    <w:basedOn w:val="Normal"/>
    <w:next w:val="Normal"/>
    <w:autoRedefine/>
    <w:semiHidden/>
    <w:rsid w:val="00992844"/>
    <w:pPr>
      <w:ind w:left="600" w:hanging="200"/>
    </w:pPr>
  </w:style>
  <w:style w:type="paragraph" w:styleId="Index4">
    <w:name w:val="index 4"/>
    <w:basedOn w:val="Normal"/>
    <w:next w:val="Normal"/>
    <w:autoRedefine/>
    <w:semiHidden/>
    <w:rsid w:val="00992844"/>
    <w:pPr>
      <w:ind w:left="800" w:hanging="200"/>
    </w:pPr>
  </w:style>
  <w:style w:type="paragraph" w:styleId="Index5">
    <w:name w:val="index 5"/>
    <w:basedOn w:val="Normal"/>
    <w:next w:val="Normal"/>
    <w:autoRedefine/>
    <w:semiHidden/>
    <w:rsid w:val="00992844"/>
    <w:pPr>
      <w:ind w:left="1000" w:hanging="200"/>
    </w:pPr>
  </w:style>
  <w:style w:type="paragraph" w:styleId="Index6">
    <w:name w:val="index 6"/>
    <w:basedOn w:val="Normal"/>
    <w:next w:val="Normal"/>
    <w:autoRedefine/>
    <w:semiHidden/>
    <w:rsid w:val="00992844"/>
    <w:pPr>
      <w:ind w:left="1200" w:hanging="200"/>
    </w:pPr>
  </w:style>
  <w:style w:type="paragraph" w:styleId="Index7">
    <w:name w:val="index 7"/>
    <w:basedOn w:val="Normal"/>
    <w:next w:val="Normal"/>
    <w:autoRedefine/>
    <w:semiHidden/>
    <w:rsid w:val="00992844"/>
    <w:pPr>
      <w:ind w:left="1400" w:hanging="200"/>
    </w:pPr>
  </w:style>
  <w:style w:type="paragraph" w:styleId="Index8">
    <w:name w:val="index 8"/>
    <w:basedOn w:val="Normal"/>
    <w:next w:val="Normal"/>
    <w:autoRedefine/>
    <w:semiHidden/>
    <w:rsid w:val="00992844"/>
    <w:pPr>
      <w:ind w:left="1600" w:hanging="200"/>
    </w:pPr>
  </w:style>
  <w:style w:type="paragraph" w:styleId="Index9">
    <w:name w:val="index 9"/>
    <w:basedOn w:val="Normal"/>
    <w:next w:val="Normal"/>
    <w:autoRedefine/>
    <w:semiHidden/>
    <w:rsid w:val="00992844"/>
    <w:pPr>
      <w:ind w:left="1800" w:hanging="200"/>
    </w:pPr>
  </w:style>
  <w:style w:type="paragraph" w:styleId="IndexHeading">
    <w:name w:val="index heading"/>
    <w:basedOn w:val="Normal"/>
    <w:next w:val="Index1"/>
    <w:semiHidden/>
    <w:rsid w:val="00992844"/>
    <w:rPr>
      <w:rFonts w:cs="Arial"/>
      <w:b/>
      <w:bCs/>
    </w:rPr>
  </w:style>
  <w:style w:type="paragraph" w:styleId="List">
    <w:name w:val="List"/>
    <w:basedOn w:val="Normal"/>
    <w:rsid w:val="00992844"/>
    <w:pPr>
      <w:ind w:left="360" w:hanging="360"/>
    </w:pPr>
  </w:style>
  <w:style w:type="paragraph" w:styleId="List2">
    <w:name w:val="List 2"/>
    <w:basedOn w:val="Normal"/>
    <w:rsid w:val="00992844"/>
    <w:pPr>
      <w:ind w:left="720" w:hanging="360"/>
    </w:pPr>
  </w:style>
  <w:style w:type="paragraph" w:styleId="List3">
    <w:name w:val="List 3"/>
    <w:basedOn w:val="Normal"/>
    <w:rsid w:val="00992844"/>
    <w:pPr>
      <w:ind w:left="1080" w:hanging="360"/>
    </w:pPr>
  </w:style>
  <w:style w:type="paragraph" w:styleId="List4">
    <w:name w:val="List 4"/>
    <w:basedOn w:val="Normal"/>
    <w:rsid w:val="00992844"/>
    <w:pPr>
      <w:ind w:left="1440" w:hanging="360"/>
    </w:pPr>
  </w:style>
  <w:style w:type="paragraph" w:styleId="List5">
    <w:name w:val="List 5"/>
    <w:basedOn w:val="Normal"/>
    <w:rsid w:val="00992844"/>
    <w:pPr>
      <w:ind w:left="1800" w:hanging="360"/>
    </w:pPr>
  </w:style>
  <w:style w:type="paragraph" w:styleId="ListBullet">
    <w:name w:val="List Bullet"/>
    <w:basedOn w:val="Normal"/>
    <w:autoRedefine/>
    <w:rsid w:val="00992844"/>
    <w:pPr>
      <w:numPr>
        <w:numId w:val="2"/>
      </w:numPr>
    </w:pPr>
  </w:style>
  <w:style w:type="paragraph" w:styleId="ListBullet2">
    <w:name w:val="List Bullet 2"/>
    <w:basedOn w:val="Normal"/>
    <w:autoRedefine/>
    <w:rsid w:val="00992844"/>
    <w:pPr>
      <w:numPr>
        <w:numId w:val="3"/>
      </w:numPr>
    </w:pPr>
  </w:style>
  <w:style w:type="paragraph" w:styleId="ListBullet3">
    <w:name w:val="List Bullet 3"/>
    <w:basedOn w:val="Normal"/>
    <w:autoRedefine/>
    <w:rsid w:val="00992844"/>
    <w:pPr>
      <w:numPr>
        <w:numId w:val="4"/>
      </w:numPr>
    </w:pPr>
  </w:style>
  <w:style w:type="paragraph" w:styleId="ListBullet4">
    <w:name w:val="List Bullet 4"/>
    <w:basedOn w:val="Normal"/>
    <w:autoRedefine/>
    <w:rsid w:val="00992844"/>
    <w:pPr>
      <w:numPr>
        <w:numId w:val="5"/>
      </w:numPr>
    </w:pPr>
  </w:style>
  <w:style w:type="paragraph" w:styleId="ListBullet5">
    <w:name w:val="List Bullet 5"/>
    <w:basedOn w:val="Normal"/>
    <w:autoRedefine/>
    <w:rsid w:val="00992844"/>
    <w:pPr>
      <w:numPr>
        <w:numId w:val="6"/>
      </w:numPr>
    </w:pPr>
  </w:style>
  <w:style w:type="paragraph" w:styleId="ListContinue">
    <w:name w:val="List Continue"/>
    <w:basedOn w:val="Normal"/>
    <w:rsid w:val="00992844"/>
    <w:pPr>
      <w:spacing w:after="120"/>
      <w:ind w:left="360"/>
    </w:pPr>
  </w:style>
  <w:style w:type="paragraph" w:styleId="ListContinue2">
    <w:name w:val="List Continue 2"/>
    <w:basedOn w:val="Normal"/>
    <w:rsid w:val="00992844"/>
    <w:pPr>
      <w:spacing w:after="120"/>
      <w:ind w:left="720"/>
    </w:pPr>
  </w:style>
  <w:style w:type="paragraph" w:styleId="ListContinue3">
    <w:name w:val="List Continue 3"/>
    <w:basedOn w:val="Normal"/>
    <w:rsid w:val="00992844"/>
    <w:pPr>
      <w:spacing w:after="120"/>
      <w:ind w:left="1080"/>
    </w:pPr>
  </w:style>
  <w:style w:type="paragraph" w:styleId="ListContinue4">
    <w:name w:val="List Continue 4"/>
    <w:basedOn w:val="Normal"/>
    <w:rsid w:val="00992844"/>
    <w:pPr>
      <w:spacing w:after="120"/>
      <w:ind w:left="1440"/>
    </w:pPr>
  </w:style>
  <w:style w:type="paragraph" w:styleId="ListContinue5">
    <w:name w:val="List Continue 5"/>
    <w:basedOn w:val="Normal"/>
    <w:rsid w:val="00992844"/>
    <w:pPr>
      <w:spacing w:after="120"/>
      <w:ind w:left="1800"/>
    </w:pPr>
  </w:style>
  <w:style w:type="paragraph" w:styleId="ListNumber">
    <w:name w:val="List Number"/>
    <w:basedOn w:val="Normal"/>
    <w:rsid w:val="00992844"/>
    <w:pPr>
      <w:numPr>
        <w:numId w:val="7"/>
      </w:numPr>
    </w:pPr>
  </w:style>
  <w:style w:type="paragraph" w:styleId="ListNumber2">
    <w:name w:val="List Number 2"/>
    <w:basedOn w:val="Normal"/>
    <w:rsid w:val="00992844"/>
    <w:pPr>
      <w:numPr>
        <w:numId w:val="8"/>
      </w:numPr>
    </w:pPr>
  </w:style>
  <w:style w:type="paragraph" w:styleId="ListNumber3">
    <w:name w:val="List Number 3"/>
    <w:basedOn w:val="Normal"/>
    <w:rsid w:val="00992844"/>
    <w:pPr>
      <w:numPr>
        <w:numId w:val="9"/>
      </w:numPr>
    </w:pPr>
  </w:style>
  <w:style w:type="paragraph" w:styleId="ListNumber4">
    <w:name w:val="List Number 4"/>
    <w:basedOn w:val="Normal"/>
    <w:rsid w:val="00992844"/>
    <w:pPr>
      <w:numPr>
        <w:numId w:val="10"/>
      </w:numPr>
    </w:pPr>
  </w:style>
  <w:style w:type="paragraph" w:styleId="ListNumber5">
    <w:name w:val="List Number 5"/>
    <w:basedOn w:val="Normal"/>
    <w:rsid w:val="00992844"/>
    <w:pPr>
      <w:numPr>
        <w:numId w:val="11"/>
      </w:numPr>
    </w:pPr>
  </w:style>
  <w:style w:type="paragraph" w:styleId="MacroText">
    <w:name w:val="macro"/>
    <w:semiHidden/>
    <w:rsid w:val="00992844"/>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cs="Courier New"/>
      <w:lang w:bidi="ar-SA"/>
    </w:rPr>
  </w:style>
  <w:style w:type="paragraph" w:styleId="MessageHeader">
    <w:name w:val="Message Header"/>
    <w:basedOn w:val="Normal"/>
    <w:rsid w:val="00992844"/>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link w:val="NormalWebChar"/>
    <w:uiPriority w:val="99"/>
    <w:qFormat/>
    <w:rsid w:val="00992844"/>
    <w:rPr>
      <w:rFonts w:ascii="Times New Roman" w:hAnsi="Times New Roman"/>
      <w:sz w:val="24"/>
    </w:rPr>
  </w:style>
  <w:style w:type="paragraph" w:styleId="NormalIndent">
    <w:name w:val="Normal Indent"/>
    <w:basedOn w:val="Normal"/>
    <w:rsid w:val="00992844"/>
    <w:pPr>
      <w:ind w:left="720"/>
    </w:pPr>
  </w:style>
  <w:style w:type="paragraph" w:styleId="TableofAuthorities">
    <w:name w:val="table of authorities"/>
    <w:basedOn w:val="Normal"/>
    <w:next w:val="Normal"/>
    <w:semiHidden/>
    <w:rsid w:val="00992844"/>
    <w:pPr>
      <w:ind w:left="200" w:hanging="200"/>
    </w:pPr>
  </w:style>
  <w:style w:type="paragraph" w:styleId="TableofFigures">
    <w:name w:val="table of figures"/>
    <w:basedOn w:val="Normal"/>
    <w:next w:val="Normal"/>
    <w:semiHidden/>
    <w:rsid w:val="00992844"/>
    <w:pPr>
      <w:ind w:left="400" w:hanging="400"/>
    </w:pPr>
  </w:style>
  <w:style w:type="paragraph" w:styleId="TOAHeading">
    <w:name w:val="toa heading"/>
    <w:basedOn w:val="Normal"/>
    <w:next w:val="Normal"/>
    <w:semiHidden/>
    <w:rsid w:val="00992844"/>
    <w:pPr>
      <w:spacing w:before="120"/>
    </w:pPr>
    <w:rPr>
      <w:rFonts w:cs="Arial"/>
      <w:b/>
      <w:bCs/>
      <w:sz w:val="24"/>
    </w:rPr>
  </w:style>
  <w:style w:type="paragraph" w:styleId="TOC1">
    <w:name w:val="toc 1"/>
    <w:basedOn w:val="Normal"/>
    <w:next w:val="Normal"/>
    <w:autoRedefine/>
    <w:semiHidden/>
    <w:rsid w:val="00992844"/>
  </w:style>
  <w:style w:type="paragraph" w:styleId="TOC2">
    <w:name w:val="toc 2"/>
    <w:basedOn w:val="Normal"/>
    <w:next w:val="Normal"/>
    <w:autoRedefine/>
    <w:semiHidden/>
    <w:rsid w:val="00992844"/>
    <w:pPr>
      <w:ind w:left="200"/>
    </w:pPr>
  </w:style>
  <w:style w:type="paragraph" w:styleId="TOC3">
    <w:name w:val="toc 3"/>
    <w:basedOn w:val="Normal"/>
    <w:next w:val="Normal"/>
    <w:autoRedefine/>
    <w:semiHidden/>
    <w:rsid w:val="00992844"/>
    <w:pPr>
      <w:ind w:left="400"/>
    </w:pPr>
  </w:style>
  <w:style w:type="paragraph" w:styleId="TOC4">
    <w:name w:val="toc 4"/>
    <w:basedOn w:val="Normal"/>
    <w:next w:val="Normal"/>
    <w:autoRedefine/>
    <w:semiHidden/>
    <w:rsid w:val="00992844"/>
    <w:pPr>
      <w:ind w:left="600"/>
    </w:pPr>
  </w:style>
  <w:style w:type="paragraph" w:styleId="TOC5">
    <w:name w:val="toc 5"/>
    <w:basedOn w:val="Normal"/>
    <w:next w:val="Normal"/>
    <w:autoRedefine/>
    <w:semiHidden/>
    <w:rsid w:val="00992844"/>
    <w:pPr>
      <w:ind w:left="800"/>
    </w:pPr>
  </w:style>
  <w:style w:type="paragraph" w:styleId="TOC6">
    <w:name w:val="toc 6"/>
    <w:basedOn w:val="Normal"/>
    <w:next w:val="Normal"/>
    <w:autoRedefine/>
    <w:semiHidden/>
    <w:rsid w:val="00992844"/>
    <w:pPr>
      <w:ind w:left="1000"/>
    </w:pPr>
  </w:style>
  <w:style w:type="paragraph" w:styleId="TOC7">
    <w:name w:val="toc 7"/>
    <w:basedOn w:val="Normal"/>
    <w:next w:val="Normal"/>
    <w:autoRedefine/>
    <w:semiHidden/>
    <w:rsid w:val="00992844"/>
    <w:pPr>
      <w:ind w:left="1200"/>
    </w:pPr>
  </w:style>
  <w:style w:type="paragraph" w:styleId="TOC8">
    <w:name w:val="toc 8"/>
    <w:basedOn w:val="Normal"/>
    <w:next w:val="Normal"/>
    <w:autoRedefine/>
    <w:semiHidden/>
    <w:rsid w:val="00992844"/>
    <w:pPr>
      <w:ind w:left="1400"/>
    </w:pPr>
  </w:style>
  <w:style w:type="paragraph" w:styleId="TOC9">
    <w:name w:val="toc 9"/>
    <w:basedOn w:val="Normal"/>
    <w:next w:val="Normal"/>
    <w:autoRedefine/>
    <w:semiHidden/>
    <w:rsid w:val="00992844"/>
    <w:pPr>
      <w:ind w:left="1600"/>
    </w:pPr>
  </w:style>
  <w:style w:type="paragraph" w:styleId="BalloonText">
    <w:name w:val="Balloon Text"/>
    <w:basedOn w:val="Normal"/>
    <w:link w:val="BalloonTextChar"/>
    <w:uiPriority w:val="99"/>
    <w:semiHidden/>
    <w:rsid w:val="00992844"/>
    <w:rPr>
      <w:rFonts w:ascii="Tahoma" w:hAnsi="Tahoma" w:cs="Tahoma"/>
      <w:sz w:val="16"/>
      <w:szCs w:val="16"/>
    </w:rPr>
  </w:style>
  <w:style w:type="paragraph" w:customStyle="1" w:styleId="Nora">
    <w:name w:val="Nora"/>
    <w:basedOn w:val="Body"/>
    <w:rsid w:val="00992844"/>
    <w:pPr>
      <w:ind w:left="0"/>
    </w:pPr>
  </w:style>
  <w:style w:type="paragraph" w:customStyle="1" w:styleId="Name">
    <w:name w:val="Name"/>
    <w:basedOn w:val="Normal"/>
    <w:next w:val="Normal"/>
    <w:rsid w:val="00992844"/>
    <w:pPr>
      <w:pageBreakBefore/>
      <w:spacing w:after="60"/>
      <w:ind w:left="720"/>
    </w:pPr>
    <w:rPr>
      <w:b/>
      <w:sz w:val="24"/>
    </w:rPr>
  </w:style>
  <w:style w:type="paragraph" w:customStyle="1" w:styleId="Role">
    <w:name w:val="Role"/>
    <w:basedOn w:val="Normal"/>
    <w:rsid w:val="00992844"/>
    <w:pPr>
      <w:ind w:left="720"/>
    </w:pPr>
    <w:rPr>
      <w:sz w:val="22"/>
      <w:szCs w:val="22"/>
    </w:rPr>
  </w:style>
  <w:style w:type="paragraph" w:customStyle="1" w:styleId="Overview">
    <w:name w:val="Overview"/>
    <w:basedOn w:val="HeaderLine"/>
    <w:next w:val="ExperienceTitleChar"/>
    <w:link w:val="OverviewChar"/>
    <w:rsid w:val="00992844"/>
    <w:pPr>
      <w:pBdr>
        <w:bottom w:val="none" w:sz="0" w:space="0" w:color="auto"/>
      </w:pBdr>
      <w:jc w:val="left"/>
    </w:pPr>
    <w:rPr>
      <w:b w:val="0"/>
    </w:rPr>
  </w:style>
  <w:style w:type="paragraph" w:customStyle="1" w:styleId="HeaderLine">
    <w:name w:val="Header_Line"/>
    <w:basedOn w:val="Normal"/>
    <w:next w:val="Normal"/>
    <w:link w:val="HeaderLineChar"/>
    <w:rsid w:val="00992844"/>
    <w:pPr>
      <w:pBdr>
        <w:bottom w:val="single" w:sz="4" w:space="0" w:color="808080"/>
      </w:pBdr>
      <w:spacing w:before="240" w:after="240"/>
      <w:ind w:left="720"/>
    </w:pPr>
    <w:rPr>
      <w:b/>
    </w:rPr>
  </w:style>
  <w:style w:type="paragraph" w:customStyle="1" w:styleId="ExperienceTitleChar">
    <w:name w:val="Experience_Title Char"/>
    <w:basedOn w:val="ExperienceBlockChar"/>
    <w:rsid w:val="00992844"/>
    <w:pPr>
      <w:keepNext/>
      <w:spacing w:before="120"/>
      <w:ind w:left="720"/>
    </w:pPr>
    <w:rPr>
      <w:i/>
    </w:rPr>
  </w:style>
  <w:style w:type="paragraph" w:customStyle="1" w:styleId="ExperienceBlockChar">
    <w:name w:val="Experience_Block Char"/>
    <w:basedOn w:val="Normal"/>
    <w:rsid w:val="00992844"/>
    <w:pPr>
      <w:spacing w:after="60"/>
      <w:ind w:left="1267" w:right="360"/>
      <w:jc w:val="left"/>
    </w:pPr>
    <w:rPr>
      <w:szCs w:val="20"/>
    </w:rPr>
  </w:style>
  <w:style w:type="character" w:customStyle="1" w:styleId="ExperienceBlockCharChar">
    <w:name w:val="Experience_Block Char Char"/>
    <w:basedOn w:val="DefaultParagraphFont"/>
    <w:rsid w:val="00992844"/>
    <w:rPr>
      <w:rFonts w:ascii="Verdana" w:hAnsi="Verdana"/>
      <w:lang w:val="en-US" w:eastAsia="en-US" w:bidi="ar-SA"/>
    </w:rPr>
  </w:style>
  <w:style w:type="character" w:customStyle="1" w:styleId="ExperienceTitleCharChar">
    <w:name w:val="Experience_Title Char Char"/>
    <w:basedOn w:val="ExperienceBlockCharChar"/>
    <w:rsid w:val="00992844"/>
    <w:rPr>
      <w:rFonts w:ascii="Verdana" w:hAnsi="Verdana"/>
      <w:i/>
      <w:lang w:val="en-US" w:eastAsia="en-US" w:bidi="ar-SA"/>
    </w:rPr>
  </w:style>
  <w:style w:type="paragraph" w:styleId="BodyText3">
    <w:name w:val="Body Text 3"/>
    <w:basedOn w:val="Normal"/>
    <w:rsid w:val="00992844"/>
    <w:pPr>
      <w:widowControl/>
      <w:adjustRightInd/>
      <w:spacing w:before="100" w:after="100"/>
      <w:jc w:val="left"/>
      <w:textAlignment w:val="auto"/>
    </w:pPr>
    <w:rPr>
      <w:rFonts w:ascii="Tahoma" w:hAnsi="Tahoma" w:cs="Tahoma"/>
      <w:szCs w:val="22"/>
    </w:rPr>
  </w:style>
  <w:style w:type="paragraph" w:styleId="BodyText">
    <w:name w:val="Body Text"/>
    <w:basedOn w:val="Normal"/>
    <w:link w:val="BodyTextChar"/>
    <w:uiPriority w:val="1"/>
    <w:qFormat/>
    <w:rsid w:val="00992844"/>
    <w:pPr>
      <w:widowControl/>
      <w:adjustRightInd/>
      <w:spacing w:before="100" w:after="100"/>
      <w:jc w:val="left"/>
      <w:textAlignment w:val="auto"/>
    </w:pPr>
    <w:rPr>
      <w:rFonts w:cs="Tahoma"/>
      <w:sz w:val="16"/>
    </w:rPr>
  </w:style>
  <w:style w:type="character" w:styleId="Strong">
    <w:name w:val="Strong"/>
    <w:basedOn w:val="DefaultParagraphFont"/>
    <w:uiPriority w:val="22"/>
    <w:qFormat/>
    <w:rsid w:val="00992844"/>
    <w:rPr>
      <w:rFonts w:ascii="Verdana" w:hAnsi="Verdana"/>
      <w:b/>
      <w:bCs/>
      <w:sz w:val="18"/>
    </w:rPr>
  </w:style>
  <w:style w:type="paragraph" w:customStyle="1" w:styleId="CompanyName">
    <w:name w:val="Company Name"/>
    <w:basedOn w:val="BodyText"/>
    <w:rsid w:val="00992844"/>
    <w:pPr>
      <w:keepNext/>
      <w:spacing w:before="120" w:after="0" w:line="260" w:lineRule="exact"/>
      <w:ind w:left="-1440"/>
    </w:pPr>
    <w:rPr>
      <w:rFonts w:ascii="Arial" w:hAnsi="Arial" w:cs="Times New Roman"/>
      <w:b/>
      <w:sz w:val="20"/>
      <w:szCs w:val="20"/>
      <w:lang w:val="en-GB"/>
    </w:rPr>
  </w:style>
  <w:style w:type="paragraph" w:styleId="BodyTextIndent2">
    <w:name w:val="Body Text Indent 2"/>
    <w:basedOn w:val="Normal"/>
    <w:rsid w:val="00992844"/>
    <w:pPr>
      <w:widowControl/>
      <w:adjustRightInd/>
      <w:ind w:left="-1350"/>
      <w:textAlignment w:val="auto"/>
    </w:pPr>
    <w:rPr>
      <w:rFonts w:ascii="Arial" w:hAnsi="Arial"/>
      <w:szCs w:val="20"/>
      <w:lang w:val="en-GB"/>
    </w:rPr>
  </w:style>
  <w:style w:type="paragraph" w:customStyle="1" w:styleId="NormalWeb1">
    <w:name w:val="Normal (Web)1"/>
    <w:basedOn w:val="Normal"/>
    <w:autoRedefine/>
    <w:rsid w:val="00992844"/>
    <w:pPr>
      <w:widowControl/>
      <w:adjustRightInd/>
      <w:spacing w:before="120" w:beforeAutospacing="1" w:after="120" w:afterAutospacing="1"/>
      <w:jc w:val="left"/>
      <w:textAlignment w:val="auto"/>
    </w:pPr>
    <w:rPr>
      <w:rFonts w:ascii="Arial" w:eastAsia="Arial Unicode MS" w:hAnsi="Arial" w:cs="Arial Unicode MS"/>
      <w:bCs/>
      <w:color w:val="000000"/>
      <w:szCs w:val="20"/>
    </w:rPr>
  </w:style>
  <w:style w:type="paragraph" w:customStyle="1" w:styleId="Achievement">
    <w:name w:val="Achievement"/>
    <w:basedOn w:val="Normal"/>
    <w:rsid w:val="00992844"/>
    <w:pPr>
      <w:numPr>
        <w:ilvl w:val="1"/>
        <w:numId w:val="13"/>
      </w:numPr>
    </w:pPr>
  </w:style>
  <w:style w:type="paragraph" w:styleId="BodyTextIndent">
    <w:name w:val="Body Text Indent"/>
    <w:basedOn w:val="Normal"/>
    <w:rsid w:val="00992844"/>
    <w:pPr>
      <w:ind w:left="720"/>
    </w:pPr>
    <w:rPr>
      <w:szCs w:val="20"/>
    </w:rPr>
  </w:style>
  <w:style w:type="paragraph" w:styleId="BodyTextIndent3">
    <w:name w:val="Body Text Indent 3"/>
    <w:basedOn w:val="Normal"/>
    <w:rsid w:val="00992844"/>
    <w:pPr>
      <w:ind w:left="360"/>
    </w:pPr>
    <w:rPr>
      <w:b/>
      <w:bCs/>
      <w:sz w:val="24"/>
    </w:rPr>
  </w:style>
  <w:style w:type="paragraph" w:customStyle="1" w:styleId="Intro">
    <w:name w:val="Intro"/>
    <w:basedOn w:val="Overview"/>
    <w:link w:val="IntroChar"/>
    <w:qFormat/>
    <w:rsid w:val="00F7597B"/>
    <w:pPr>
      <w:jc w:val="both"/>
    </w:pPr>
    <w:rPr>
      <w:rFonts w:ascii="Calibri" w:hAnsi="Calibri"/>
      <w:sz w:val="22"/>
    </w:rPr>
  </w:style>
  <w:style w:type="paragraph" w:customStyle="1" w:styleId="CoreExpertise">
    <w:name w:val="Core_Expertise"/>
    <w:basedOn w:val="BodyText"/>
    <w:autoRedefine/>
    <w:rsid w:val="00992844"/>
    <w:pPr>
      <w:widowControl w:val="0"/>
      <w:numPr>
        <w:numId w:val="15"/>
      </w:numPr>
    </w:pPr>
    <w:rPr>
      <w:sz w:val="18"/>
    </w:rPr>
  </w:style>
  <w:style w:type="paragraph" w:customStyle="1" w:styleId="ExperienceTitleChar2">
    <w:name w:val="Experience_Title Char 2"/>
    <w:basedOn w:val="ExperienceTitleChar"/>
    <w:autoRedefine/>
    <w:rsid w:val="009A1167"/>
    <w:pPr>
      <w:spacing w:before="0" w:after="0"/>
      <w:ind w:left="0"/>
    </w:pPr>
    <w:rPr>
      <w:rFonts w:ascii="Arial" w:hAnsi="Arial" w:cs="Arial"/>
      <w:i w:val="0"/>
      <w:iCs/>
      <w:lang w:val="en-GB"/>
    </w:rPr>
  </w:style>
  <w:style w:type="paragraph" w:customStyle="1" w:styleId="CoreExpertiseTitle">
    <w:name w:val="Core Expertise_Title"/>
    <w:basedOn w:val="Normal"/>
    <w:autoRedefine/>
    <w:rsid w:val="00992844"/>
    <w:rPr>
      <w:i/>
    </w:rPr>
  </w:style>
  <w:style w:type="paragraph" w:customStyle="1" w:styleId="BulletedList1">
    <w:name w:val="Bulleted List 1"/>
    <w:basedOn w:val="CoreExpertise"/>
    <w:qFormat/>
    <w:rsid w:val="00B70261"/>
    <w:pPr>
      <w:spacing w:before="0"/>
    </w:pPr>
    <w:rPr>
      <w:rFonts w:ascii="Calibri" w:hAnsi="Calibri"/>
      <w:sz w:val="22"/>
    </w:rPr>
  </w:style>
  <w:style w:type="table" w:styleId="TableGrid">
    <w:name w:val="Table Grid"/>
    <w:basedOn w:val="TableNormal"/>
    <w:uiPriority w:val="59"/>
    <w:rsid w:val="00E80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ibilitiesBullet">
    <w:name w:val="Responsibilities Bullet"/>
    <w:basedOn w:val="BulletedList1"/>
    <w:qFormat/>
    <w:rsid w:val="009C1105"/>
    <w:pPr>
      <w:numPr>
        <w:numId w:val="16"/>
      </w:numPr>
    </w:pPr>
  </w:style>
  <w:style w:type="paragraph" w:customStyle="1" w:styleId="ProjectDetails">
    <w:name w:val="Project Details"/>
    <w:basedOn w:val="ExperienceTitleChar2"/>
    <w:qFormat/>
    <w:rsid w:val="00F36BCC"/>
    <w:rPr>
      <w:rFonts w:ascii="Calibri" w:hAnsi="Calibri"/>
      <w:b/>
      <w:sz w:val="22"/>
      <w:szCs w:val="22"/>
    </w:rPr>
  </w:style>
  <w:style w:type="paragraph" w:customStyle="1" w:styleId="StyleEducationBlockCalibri11pt">
    <w:name w:val="Style Education_Block + Calibri 11 pt"/>
    <w:basedOn w:val="EducationBlock"/>
    <w:rsid w:val="009C1105"/>
    <w:pPr>
      <w:numPr>
        <w:ilvl w:val="0"/>
        <w:numId w:val="17"/>
      </w:numPr>
      <w:spacing w:after="100"/>
      <w:ind w:left="1368"/>
    </w:pPr>
    <w:rPr>
      <w:rFonts w:ascii="Calibri" w:hAnsi="Calibri"/>
      <w:sz w:val="22"/>
    </w:rPr>
  </w:style>
  <w:style w:type="paragraph" w:customStyle="1" w:styleId="StyleResponsibilitiesBulletLeft075">
    <w:name w:val="Style Responsibilities Bullet + Left:  0.75&quot;"/>
    <w:basedOn w:val="ResponsibilitiesBullet"/>
    <w:rsid w:val="00B70261"/>
    <w:rPr>
      <w:rFonts w:cs="Times New Roman"/>
      <w:szCs w:val="20"/>
    </w:rPr>
  </w:style>
  <w:style w:type="paragraph" w:styleId="ListParagraph">
    <w:name w:val="List Paragraph"/>
    <w:aliases w:val="list1,b1,List Paragraph Char Char,Number_1,Normal Sentence,ListPar1,new,SGLText List Paragraph,List Paragraph2,List Paragraph11,List Paragraph21,lp1,Bullet 1,List Paragraph1,Use Case List Paragraph,Heading2,Body Bullet,Bullet for no #'s"/>
    <w:basedOn w:val="Normal"/>
    <w:link w:val="ListParagraphChar"/>
    <w:uiPriority w:val="34"/>
    <w:qFormat/>
    <w:rsid w:val="00EB1425"/>
    <w:pPr>
      <w:ind w:left="720"/>
      <w:contextualSpacing/>
    </w:pPr>
  </w:style>
  <w:style w:type="character" w:customStyle="1" w:styleId="apple-converted-space">
    <w:name w:val="apple-converted-space"/>
    <w:basedOn w:val="DefaultParagraphFont"/>
    <w:rsid w:val="009607F1"/>
  </w:style>
  <w:style w:type="paragraph" w:customStyle="1" w:styleId="Style1">
    <w:name w:val="Style1"/>
    <w:basedOn w:val="Intro"/>
    <w:link w:val="Style1Char"/>
    <w:qFormat/>
    <w:rsid w:val="00EE0211"/>
    <w:rPr>
      <w:b/>
    </w:rPr>
  </w:style>
  <w:style w:type="character" w:customStyle="1" w:styleId="HeaderLineChar">
    <w:name w:val="Header_Line Char"/>
    <w:basedOn w:val="DefaultParagraphFont"/>
    <w:link w:val="HeaderLine"/>
    <w:rsid w:val="00EE0211"/>
    <w:rPr>
      <w:rFonts w:ascii="Verdana" w:hAnsi="Verdana"/>
      <w:b/>
      <w:szCs w:val="24"/>
      <w:lang w:bidi="ar-SA"/>
    </w:rPr>
  </w:style>
  <w:style w:type="character" w:customStyle="1" w:styleId="OverviewChar">
    <w:name w:val="Overview Char"/>
    <w:basedOn w:val="HeaderLineChar"/>
    <w:link w:val="Overview"/>
    <w:rsid w:val="00EE0211"/>
    <w:rPr>
      <w:rFonts w:ascii="Verdana" w:hAnsi="Verdana"/>
      <w:b w:val="0"/>
      <w:szCs w:val="24"/>
      <w:lang w:bidi="ar-SA"/>
    </w:rPr>
  </w:style>
  <w:style w:type="character" w:customStyle="1" w:styleId="IntroChar">
    <w:name w:val="Intro Char"/>
    <w:basedOn w:val="OverviewChar"/>
    <w:link w:val="Intro"/>
    <w:rsid w:val="00EE0211"/>
    <w:rPr>
      <w:rFonts w:ascii="Calibri" w:hAnsi="Calibri"/>
      <w:b w:val="0"/>
      <w:sz w:val="22"/>
      <w:szCs w:val="24"/>
      <w:lang w:bidi="ar-SA"/>
    </w:rPr>
  </w:style>
  <w:style w:type="character" w:customStyle="1" w:styleId="Style1Char">
    <w:name w:val="Style1 Char"/>
    <w:basedOn w:val="IntroChar"/>
    <w:link w:val="Style1"/>
    <w:rsid w:val="00EE0211"/>
    <w:rPr>
      <w:rFonts w:ascii="Calibri" w:hAnsi="Calibri"/>
      <w:b/>
      <w:sz w:val="22"/>
      <w:szCs w:val="24"/>
      <w:lang w:bidi="ar-SA"/>
    </w:rPr>
  </w:style>
  <w:style w:type="character" w:styleId="Hyperlink">
    <w:name w:val="Hyperlink"/>
    <w:basedOn w:val="DefaultParagraphFont"/>
    <w:uiPriority w:val="99"/>
    <w:unhideWhenUsed/>
    <w:rsid w:val="00317141"/>
    <w:rPr>
      <w:color w:val="0000FF" w:themeColor="hyperlink"/>
      <w:u w:val="single"/>
    </w:rPr>
  </w:style>
  <w:style w:type="paragraph" w:styleId="IntenseQuote">
    <w:name w:val="Intense Quote"/>
    <w:basedOn w:val="Normal"/>
    <w:next w:val="Normal"/>
    <w:link w:val="IntenseQuoteChar"/>
    <w:uiPriority w:val="30"/>
    <w:qFormat/>
    <w:rsid w:val="0032369E"/>
    <w:pPr>
      <w:widowControl/>
      <w:pBdr>
        <w:bottom w:val="single" w:sz="4" w:space="4" w:color="4F81BD" w:themeColor="accent1"/>
      </w:pBdr>
      <w:adjustRightInd/>
      <w:spacing w:before="200" w:after="280"/>
      <w:ind w:left="936" w:right="936"/>
      <w:jc w:val="left"/>
      <w:textAlignment w:val="auto"/>
    </w:pPr>
    <w:rPr>
      <w:rFonts w:ascii="Times New Roman" w:hAnsi="Times New Roman"/>
      <w:b/>
      <w:bCs/>
      <w:i/>
      <w:iCs/>
      <w:color w:val="4F81BD" w:themeColor="accent1"/>
      <w:sz w:val="24"/>
    </w:rPr>
  </w:style>
  <w:style w:type="character" w:customStyle="1" w:styleId="IntenseQuoteChar">
    <w:name w:val="Intense Quote Char"/>
    <w:basedOn w:val="DefaultParagraphFont"/>
    <w:link w:val="IntenseQuote"/>
    <w:uiPriority w:val="30"/>
    <w:rsid w:val="0032369E"/>
    <w:rPr>
      <w:b/>
      <w:bCs/>
      <w:i/>
      <w:iCs/>
      <w:color w:val="4F81BD" w:themeColor="accent1"/>
      <w:sz w:val="24"/>
      <w:szCs w:val="24"/>
      <w:lang w:bidi="ar-SA"/>
    </w:rPr>
  </w:style>
  <w:style w:type="paragraph" w:styleId="Title">
    <w:name w:val="Title"/>
    <w:basedOn w:val="Normal"/>
    <w:next w:val="Normal"/>
    <w:link w:val="TitleChar"/>
    <w:uiPriority w:val="10"/>
    <w:qFormat/>
    <w:rsid w:val="0032369E"/>
    <w:pPr>
      <w:widowControl/>
      <w:adjustRightInd/>
      <w:spacing w:before="240" w:after="60"/>
      <w:jc w:val="center"/>
      <w:textAlignment w:val="auto"/>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2"/>
    <w:rsid w:val="0032369E"/>
    <w:rPr>
      <w:rFonts w:asciiTheme="majorHAnsi" w:eastAsiaTheme="majorEastAsia" w:hAnsiTheme="majorHAnsi"/>
      <w:b/>
      <w:bCs/>
      <w:kern w:val="28"/>
      <w:sz w:val="32"/>
      <w:szCs w:val="32"/>
      <w:lang w:bidi="ar-SA"/>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Bullet 1 Char"/>
    <w:link w:val="ListParagraph"/>
    <w:uiPriority w:val="1"/>
    <w:qFormat/>
    <w:locked/>
    <w:rsid w:val="000C4EDE"/>
    <w:rPr>
      <w:rFonts w:ascii="Verdana" w:hAnsi="Verdana"/>
      <w:szCs w:val="24"/>
      <w:lang w:bidi="ar-SA"/>
    </w:rPr>
  </w:style>
  <w:style w:type="paragraph" w:customStyle="1" w:styleId="ColorfulList-Accent11">
    <w:name w:val="Colorful List - Accent 11"/>
    <w:basedOn w:val="Normal"/>
    <w:uiPriority w:val="34"/>
    <w:qFormat/>
    <w:rsid w:val="000C4EDE"/>
    <w:pPr>
      <w:widowControl/>
      <w:adjustRightInd/>
      <w:ind w:left="720"/>
      <w:contextualSpacing/>
      <w:jc w:val="left"/>
      <w:textAlignment w:val="auto"/>
    </w:pPr>
    <w:rPr>
      <w:rFonts w:ascii="Times New Roman" w:hAnsi="Times New Roman"/>
      <w:sz w:val="24"/>
    </w:rPr>
  </w:style>
  <w:style w:type="character" w:customStyle="1" w:styleId="bodytext1">
    <w:name w:val="bodytext1"/>
    <w:rsid w:val="001730F3"/>
    <w:rPr>
      <w:rFonts w:ascii="Verdana" w:hAnsi="Verdana" w:hint="default"/>
      <w:b w:val="0"/>
      <w:bCs w:val="0"/>
      <w:i w:val="0"/>
      <w:iCs w:val="0"/>
      <w:caps w:val="0"/>
      <w:smallCaps w:val="0"/>
      <w:sz w:val="18"/>
      <w:szCs w:val="18"/>
    </w:rPr>
  </w:style>
  <w:style w:type="paragraph" w:customStyle="1" w:styleId="Head1Bullet">
    <w:name w:val="Head1Bullet"/>
    <w:rsid w:val="001730F3"/>
    <w:pPr>
      <w:numPr>
        <w:numId w:val="18"/>
      </w:numPr>
    </w:pPr>
    <w:rPr>
      <w:rFonts w:ascii="Verdana" w:hAnsi="Verdana"/>
      <w:sz w:val="18"/>
      <w:lang w:bidi="ar-SA"/>
    </w:rPr>
  </w:style>
  <w:style w:type="character" w:customStyle="1" w:styleId="usertext1">
    <w:name w:val="usertext1"/>
    <w:rsid w:val="001730F3"/>
    <w:rPr>
      <w:rFonts w:ascii="Arial" w:hAnsi="Arial" w:cs="Arial" w:hint="default"/>
      <w:sz w:val="20"/>
      <w:szCs w:val="20"/>
    </w:rPr>
  </w:style>
  <w:style w:type="character" w:customStyle="1" w:styleId="Heading3Char">
    <w:name w:val="Heading 3 Char"/>
    <w:aliases w:val="h2 Char,2nd Level Head Char,H3 Char,見出し 3 Char"/>
    <w:link w:val="Heading3"/>
    <w:rsid w:val="001730F3"/>
    <w:rPr>
      <w:rFonts w:ascii="Verdana" w:hAnsi="Verdana" w:cs="Arial"/>
      <w:bCs/>
      <w:i/>
      <w:szCs w:val="26"/>
      <w:lang w:bidi="ar-SA"/>
    </w:rPr>
  </w:style>
  <w:style w:type="paragraph" w:customStyle="1" w:styleId="body0">
    <w:name w:val="body"/>
    <w:basedOn w:val="PlainText"/>
    <w:rsid w:val="001730F3"/>
    <w:pPr>
      <w:tabs>
        <w:tab w:val="left" w:pos="1890"/>
      </w:tabs>
      <w:ind w:left="576"/>
      <w:jc w:val="both"/>
    </w:pPr>
    <w:rPr>
      <w:rFonts w:ascii="Verdana" w:hAnsi="Verdana" w:cs="Times New Roman"/>
      <w:sz w:val="18"/>
    </w:rPr>
  </w:style>
  <w:style w:type="paragraph" w:styleId="PlainText">
    <w:name w:val="Plain Text"/>
    <w:basedOn w:val="Normal"/>
    <w:link w:val="PlainTextChar"/>
    <w:rsid w:val="001730F3"/>
    <w:pPr>
      <w:widowControl/>
      <w:adjustRightInd/>
      <w:jc w:val="left"/>
      <w:textAlignment w:val="auto"/>
    </w:pPr>
    <w:rPr>
      <w:rFonts w:ascii="Courier New" w:hAnsi="Courier New" w:cs="Courier New"/>
      <w:szCs w:val="20"/>
    </w:rPr>
  </w:style>
  <w:style w:type="character" w:customStyle="1" w:styleId="PlainTextChar">
    <w:name w:val="Plain Text Char"/>
    <w:basedOn w:val="DefaultParagraphFont"/>
    <w:link w:val="PlainText"/>
    <w:rsid w:val="001730F3"/>
    <w:rPr>
      <w:rFonts w:ascii="Courier New" w:hAnsi="Courier New" w:cs="Courier New"/>
      <w:lang w:bidi="ar-SA"/>
    </w:rPr>
  </w:style>
  <w:style w:type="character" w:customStyle="1" w:styleId="html0020preformattedchar">
    <w:name w:val="html_0020preformatted__char"/>
    <w:basedOn w:val="DefaultParagraphFont"/>
    <w:rsid w:val="001730F3"/>
  </w:style>
  <w:style w:type="character" w:customStyle="1" w:styleId="BodyTextChar">
    <w:name w:val="Body Text Char"/>
    <w:link w:val="BodyText"/>
    <w:rsid w:val="001730F3"/>
    <w:rPr>
      <w:rFonts w:ascii="Verdana" w:hAnsi="Verdana" w:cs="Tahoma"/>
      <w:sz w:val="16"/>
      <w:szCs w:val="24"/>
      <w:lang w:bidi="ar-SA"/>
    </w:rPr>
  </w:style>
  <w:style w:type="character" w:customStyle="1" w:styleId="body0020textchar">
    <w:name w:val="body_0020text__char"/>
    <w:basedOn w:val="DefaultParagraphFont"/>
    <w:rsid w:val="001730F3"/>
  </w:style>
  <w:style w:type="character" w:customStyle="1" w:styleId="Heading8Char">
    <w:name w:val="Heading 8 Char"/>
    <w:link w:val="Heading8"/>
    <w:rsid w:val="001730F3"/>
    <w:rPr>
      <w:i/>
      <w:iCs/>
      <w:sz w:val="24"/>
      <w:szCs w:val="24"/>
      <w:lang w:bidi="ar-SA"/>
    </w:rPr>
  </w:style>
  <w:style w:type="paragraph" w:customStyle="1" w:styleId="Index">
    <w:name w:val="Index"/>
    <w:basedOn w:val="Normal"/>
    <w:qFormat/>
    <w:rsid w:val="001730F3"/>
    <w:pPr>
      <w:widowControl/>
      <w:suppressLineNumbers/>
      <w:suppressAutoHyphens/>
      <w:adjustRightInd/>
      <w:jc w:val="left"/>
      <w:textAlignment w:val="auto"/>
    </w:pPr>
    <w:rPr>
      <w:rFonts w:ascii="Times New Roman" w:hAnsi="Times New Roman" w:cs="Tahoma"/>
      <w:szCs w:val="20"/>
      <w:lang w:eastAsia="ar-SA"/>
    </w:rPr>
  </w:style>
  <w:style w:type="character" w:customStyle="1" w:styleId="HTMLPreformattedChar">
    <w:name w:val="HTML Preformatted Char"/>
    <w:aliases w:val="Char Char Char Char,Char Char Char1"/>
    <w:link w:val="HTMLPreformatted"/>
    <w:rsid w:val="001730F3"/>
    <w:rPr>
      <w:rFonts w:ascii="Courier New" w:hAnsi="Courier New" w:cs="Courier New"/>
      <w:lang w:bidi="ar-SA"/>
    </w:rPr>
  </w:style>
  <w:style w:type="paragraph" w:customStyle="1" w:styleId="html0020preformatted">
    <w:name w:val="html_0020preformatted"/>
    <w:basedOn w:val="Normal"/>
    <w:rsid w:val="001730F3"/>
    <w:pPr>
      <w:widowControl/>
      <w:adjustRightInd/>
      <w:spacing w:before="100" w:beforeAutospacing="1" w:after="100" w:afterAutospacing="1"/>
      <w:jc w:val="left"/>
      <w:textAlignment w:val="auto"/>
    </w:pPr>
    <w:rPr>
      <w:rFonts w:ascii="Times New Roman" w:hAnsi="Times New Roman"/>
      <w:sz w:val="24"/>
    </w:rPr>
  </w:style>
  <w:style w:type="character" w:customStyle="1" w:styleId="normalchar">
    <w:name w:val="normal__char"/>
    <w:basedOn w:val="DefaultParagraphFont"/>
    <w:rsid w:val="001730F3"/>
  </w:style>
  <w:style w:type="paragraph" w:styleId="NoSpacing">
    <w:name w:val="No Spacing"/>
    <w:link w:val="NoSpacingChar"/>
    <w:uiPriority w:val="99"/>
    <w:qFormat/>
    <w:rsid w:val="001730F3"/>
    <w:pPr>
      <w:jc w:val="both"/>
    </w:pPr>
    <w:rPr>
      <w:rFonts w:ascii="Calibri" w:hAnsi="Calibri"/>
      <w:sz w:val="22"/>
      <w:szCs w:val="22"/>
      <w:lang w:bidi="ar-SA"/>
    </w:rPr>
  </w:style>
  <w:style w:type="character" w:customStyle="1" w:styleId="NoSpacingChar">
    <w:name w:val="No Spacing Char"/>
    <w:link w:val="NoSpacing"/>
    <w:uiPriority w:val="1"/>
    <w:qFormat/>
    <w:rsid w:val="001730F3"/>
    <w:rPr>
      <w:rFonts w:ascii="Calibri" w:hAnsi="Calibri"/>
      <w:sz w:val="22"/>
      <w:szCs w:val="22"/>
      <w:lang w:bidi="ar-SA"/>
    </w:rPr>
  </w:style>
  <w:style w:type="character" w:customStyle="1" w:styleId="InternetLink">
    <w:name w:val="Internet Link"/>
    <w:rsid w:val="00C36151"/>
    <w:rPr>
      <w:color w:val="000080"/>
      <w:u w:val="single"/>
      <w:lang w:val="en-US" w:eastAsia="en-US" w:bidi="en-US"/>
    </w:rPr>
  </w:style>
  <w:style w:type="character" w:customStyle="1" w:styleId="VisitedInternetLink">
    <w:name w:val="Visited Internet Link"/>
    <w:rsid w:val="00C36151"/>
    <w:rPr>
      <w:color w:val="800000"/>
      <w:u w:val="single"/>
      <w:lang w:val="en-US" w:eastAsia="en-US" w:bidi="en-US"/>
    </w:rPr>
  </w:style>
  <w:style w:type="character" w:customStyle="1" w:styleId="Bullets">
    <w:name w:val="Bullets"/>
    <w:qFormat/>
    <w:rsid w:val="00C36151"/>
    <w:rPr>
      <w:rFonts w:ascii="OpenSymbol" w:eastAsia="OpenSymbol" w:hAnsi="OpenSymbol" w:cs="OpenSymbol"/>
    </w:rPr>
  </w:style>
  <w:style w:type="character" w:customStyle="1" w:styleId="NumberingSymbols">
    <w:name w:val="Numbering Symbols"/>
    <w:qFormat/>
    <w:rsid w:val="00C36151"/>
  </w:style>
  <w:style w:type="paragraph" w:customStyle="1" w:styleId="Heading">
    <w:name w:val="Heading"/>
    <w:basedOn w:val="Normal"/>
    <w:next w:val="BodyText"/>
    <w:qFormat/>
    <w:rsid w:val="00C36151"/>
    <w:pPr>
      <w:keepNext/>
      <w:widowControl/>
      <w:adjustRightInd/>
      <w:spacing w:before="240" w:after="120"/>
      <w:jc w:val="left"/>
      <w:textAlignment w:val="auto"/>
    </w:pPr>
    <w:rPr>
      <w:rFonts w:ascii="Liberation Sans" w:eastAsia="Noto Sans CJK SC Regular" w:hAnsi="Liberation Sans" w:cs="FreeSans"/>
      <w:color w:val="00000A"/>
      <w:sz w:val="28"/>
      <w:szCs w:val="28"/>
      <w:lang w:eastAsia="zh-CN" w:bidi="hi-IN"/>
    </w:rPr>
  </w:style>
  <w:style w:type="paragraph" w:customStyle="1" w:styleId="TableContents">
    <w:name w:val="Table Contents"/>
    <w:basedOn w:val="Normal"/>
    <w:qFormat/>
    <w:rsid w:val="00C36151"/>
    <w:pPr>
      <w:widowControl/>
      <w:suppressLineNumbers/>
      <w:adjustRightInd/>
      <w:jc w:val="left"/>
      <w:textAlignment w:val="auto"/>
    </w:pPr>
    <w:rPr>
      <w:rFonts w:ascii="Liberation Serif" w:eastAsia="Noto Sans CJK SC Regular" w:hAnsi="Liberation Serif" w:cs="FreeSans"/>
      <w:color w:val="00000A"/>
      <w:sz w:val="24"/>
      <w:lang w:eastAsia="zh-CN" w:bidi="hi-IN"/>
    </w:rPr>
  </w:style>
  <w:style w:type="paragraph" w:customStyle="1" w:styleId="TableHeading">
    <w:name w:val="Table Heading"/>
    <w:basedOn w:val="TableContents"/>
    <w:qFormat/>
    <w:rsid w:val="00C36151"/>
    <w:pPr>
      <w:jc w:val="center"/>
    </w:pPr>
    <w:rPr>
      <w:b/>
      <w:bCs/>
    </w:rPr>
  </w:style>
  <w:style w:type="character" w:customStyle="1" w:styleId="highlight">
    <w:name w:val="highlight"/>
    <w:basedOn w:val="DefaultParagraphFont"/>
    <w:rsid w:val="00C36151"/>
  </w:style>
  <w:style w:type="paragraph" w:customStyle="1" w:styleId="Normal1">
    <w:name w:val="Normal1"/>
    <w:uiPriority w:val="99"/>
    <w:rsid w:val="002458DC"/>
    <w:pPr>
      <w:widowControl w:val="0"/>
    </w:pPr>
    <w:rPr>
      <w:rFonts w:ascii="Book Antiqua" w:eastAsia="Book Antiqua" w:hAnsi="Book Antiqua" w:cs="Book Antiqua"/>
      <w:color w:val="000000"/>
      <w:sz w:val="24"/>
      <w:szCs w:val="24"/>
      <w:lang w:bidi="ar-SA"/>
    </w:rPr>
  </w:style>
  <w:style w:type="character" w:customStyle="1" w:styleId="HeaderChar">
    <w:name w:val="Header Char"/>
    <w:basedOn w:val="DefaultParagraphFont"/>
    <w:link w:val="Header"/>
    <w:uiPriority w:val="99"/>
    <w:qFormat/>
    <w:rsid w:val="002458DC"/>
    <w:rPr>
      <w:rFonts w:ascii="Verdana" w:hAnsi="Verdana"/>
      <w:szCs w:val="24"/>
      <w:lang w:bidi="ar-SA"/>
    </w:rPr>
  </w:style>
  <w:style w:type="character" w:customStyle="1" w:styleId="pseditboxdisponly">
    <w:name w:val="pseditbox_disponly"/>
    <w:basedOn w:val="DefaultParagraphFont"/>
    <w:rsid w:val="002458DC"/>
  </w:style>
  <w:style w:type="character" w:customStyle="1" w:styleId="Heading8Char1">
    <w:name w:val="Heading 8 Char1"/>
    <w:aliases w:val="Heading 8 Char Char"/>
    <w:rsid w:val="00922903"/>
    <w:rPr>
      <w:rFonts w:ascii="Calibri" w:hAnsi="Calibri" w:cs="Calibri"/>
      <w:i/>
      <w:iCs/>
      <w:sz w:val="24"/>
      <w:szCs w:val="24"/>
      <w:lang w:val="en-US" w:eastAsia="en-US" w:bidi="ar-SA"/>
    </w:rPr>
  </w:style>
  <w:style w:type="character" w:customStyle="1" w:styleId="PlainTextChar1">
    <w:name w:val="Plain Text Char1"/>
    <w:aliases w:val="Plain Text Char Char"/>
    <w:semiHidden/>
    <w:rsid w:val="00922903"/>
    <w:rPr>
      <w:rFonts w:ascii="Courier New" w:hAnsi="Courier New" w:cs="Courier New"/>
      <w:lang w:val="en-US" w:eastAsia="en-US" w:bidi="ar-SA"/>
    </w:rPr>
  </w:style>
  <w:style w:type="character" w:customStyle="1" w:styleId="yshortcuts">
    <w:name w:val="yshortcuts"/>
    <w:rsid w:val="00922903"/>
    <w:rPr>
      <w:rFonts w:ascii="Times New Roman" w:hAnsi="Times New Roman" w:cs="Times New Roman" w:hint="default"/>
    </w:rPr>
  </w:style>
  <w:style w:type="character" w:customStyle="1" w:styleId="beelinelabel">
    <w:name w:val="beelinelabel"/>
    <w:rsid w:val="00922903"/>
    <w:rPr>
      <w:rFonts w:ascii="Times New Roman" w:hAnsi="Times New Roman" w:cs="Times New Roman" w:hint="default"/>
    </w:rPr>
  </w:style>
  <w:style w:type="character" w:customStyle="1" w:styleId="Heading1Char">
    <w:name w:val="Heading 1 Char"/>
    <w:link w:val="Heading1"/>
    <w:uiPriority w:val="9"/>
    <w:rsid w:val="00922903"/>
    <w:rPr>
      <w:rFonts w:ascii="Calibri" w:hAnsi="Calibri" w:cs="Arial"/>
      <w:b/>
      <w:bCs/>
      <w:color w:val="FFC000"/>
      <w:kern w:val="32"/>
      <w:sz w:val="44"/>
      <w:szCs w:val="24"/>
      <w:lang w:bidi="ar-SA"/>
    </w:rPr>
  </w:style>
  <w:style w:type="character" w:customStyle="1" w:styleId="FooterChar">
    <w:name w:val="Footer Char"/>
    <w:basedOn w:val="DefaultParagraphFont"/>
    <w:link w:val="Footer"/>
    <w:uiPriority w:val="99"/>
    <w:rsid w:val="00922903"/>
    <w:rPr>
      <w:rFonts w:ascii="Verdana" w:hAnsi="Verdana"/>
      <w:szCs w:val="24"/>
      <w:lang w:bidi="ar-SA"/>
    </w:rPr>
  </w:style>
  <w:style w:type="character" w:customStyle="1" w:styleId="Apple-converted-space0">
    <w:name w:val="Apple-converted-space"/>
    <w:uiPriority w:val="99"/>
    <w:qFormat/>
    <w:rsid w:val="00637880"/>
  </w:style>
  <w:style w:type="character" w:customStyle="1" w:styleId="apple-style-span">
    <w:name w:val="apple-style-span"/>
    <w:basedOn w:val="DefaultParagraphFont"/>
    <w:qFormat/>
    <w:rsid w:val="00C4714D"/>
  </w:style>
  <w:style w:type="paragraph" w:styleId="BodyText2">
    <w:name w:val="Body Text 2"/>
    <w:basedOn w:val="Normal"/>
    <w:link w:val="BodyText2Char"/>
    <w:semiHidden/>
    <w:rsid w:val="005D3F6B"/>
    <w:pPr>
      <w:widowControl/>
      <w:adjustRightInd/>
      <w:textAlignment w:val="auto"/>
    </w:pPr>
    <w:rPr>
      <w:rFonts w:ascii="Times New Roman" w:hAnsi="Times New Roman"/>
      <w:sz w:val="24"/>
    </w:rPr>
  </w:style>
  <w:style w:type="character" w:customStyle="1" w:styleId="BodyText2Char">
    <w:name w:val="Body Text 2 Char"/>
    <w:basedOn w:val="DefaultParagraphFont"/>
    <w:link w:val="BodyText2"/>
    <w:semiHidden/>
    <w:rsid w:val="005D3F6B"/>
    <w:rPr>
      <w:sz w:val="24"/>
      <w:szCs w:val="24"/>
      <w:lang w:bidi="ar-SA"/>
    </w:rPr>
  </w:style>
  <w:style w:type="character" w:styleId="FollowedHyperlink">
    <w:name w:val="FollowedHyperlink"/>
    <w:semiHidden/>
    <w:rsid w:val="005D3F6B"/>
    <w:rPr>
      <w:color w:val="800080"/>
      <w:u w:val="single"/>
    </w:rPr>
  </w:style>
  <w:style w:type="character" w:styleId="HTMLTypewriter">
    <w:name w:val="HTML Typewriter"/>
    <w:semiHidden/>
    <w:rsid w:val="005D3F6B"/>
    <w:rPr>
      <w:rFonts w:ascii="Courier New" w:eastAsia="Arial Unicode MS" w:hAnsi="Courier New" w:cs="Courier New" w:hint="default"/>
      <w:sz w:val="20"/>
      <w:szCs w:val="20"/>
    </w:rPr>
  </w:style>
  <w:style w:type="character" w:styleId="CommentReference">
    <w:name w:val="annotation reference"/>
    <w:semiHidden/>
    <w:rsid w:val="005D3F6B"/>
    <w:rPr>
      <w:sz w:val="16"/>
      <w:szCs w:val="16"/>
    </w:rPr>
  </w:style>
  <w:style w:type="character" w:styleId="FootnoteReference">
    <w:name w:val="footnote reference"/>
    <w:semiHidden/>
    <w:rsid w:val="005D3F6B"/>
    <w:rPr>
      <w:vertAlign w:val="superscript"/>
    </w:rPr>
  </w:style>
  <w:style w:type="paragraph" w:customStyle="1" w:styleId="Bullets1">
    <w:name w:val="Bullets 1"/>
    <w:basedOn w:val="Normal"/>
    <w:rsid w:val="005D3F6B"/>
    <w:pPr>
      <w:widowControl/>
      <w:numPr>
        <w:numId w:val="19"/>
      </w:numPr>
      <w:adjustRightInd/>
      <w:jc w:val="left"/>
      <w:textAlignment w:val="auto"/>
    </w:pPr>
    <w:rPr>
      <w:rFonts w:ascii="Times New Roman" w:hAnsi="Times New Roman"/>
      <w:sz w:val="24"/>
    </w:rPr>
  </w:style>
  <w:style w:type="paragraph" w:customStyle="1" w:styleId="Environment">
    <w:name w:val="Environment"/>
    <w:basedOn w:val="Normal"/>
    <w:next w:val="BodyTextIndent"/>
    <w:rsid w:val="005D3F6B"/>
    <w:pPr>
      <w:widowControl/>
      <w:tabs>
        <w:tab w:val="left" w:pos="1440"/>
      </w:tabs>
      <w:adjustRightInd/>
      <w:spacing w:after="60"/>
      <w:ind w:left="1440" w:hanging="1440"/>
      <w:jc w:val="left"/>
      <w:textAlignment w:val="auto"/>
    </w:pPr>
    <w:rPr>
      <w:rFonts w:ascii="Arial Narrow" w:hAnsi="Arial Narrow"/>
      <w:b/>
      <w:sz w:val="24"/>
      <w:szCs w:val="20"/>
    </w:rPr>
  </w:style>
  <w:style w:type="character" w:styleId="PageNumber">
    <w:name w:val="page number"/>
    <w:basedOn w:val="DefaultParagraphFont"/>
    <w:semiHidden/>
    <w:rsid w:val="005D3F6B"/>
  </w:style>
  <w:style w:type="character" w:customStyle="1" w:styleId="WW8Num4z0">
    <w:name w:val="WW8Num4z0"/>
    <w:rsid w:val="005D3F6B"/>
    <w:rPr>
      <w:rFonts w:ascii="Wingdings" w:hAnsi="Wingdings"/>
    </w:rPr>
  </w:style>
  <w:style w:type="character" w:customStyle="1" w:styleId="BalloonTextChar">
    <w:name w:val="Balloon Text Char"/>
    <w:link w:val="BalloonText"/>
    <w:uiPriority w:val="99"/>
    <w:semiHidden/>
    <w:rsid w:val="005D3F6B"/>
    <w:rPr>
      <w:rFonts w:ascii="Tahoma" w:hAnsi="Tahoma" w:cs="Tahoma"/>
      <w:sz w:val="16"/>
      <w:szCs w:val="16"/>
      <w:lang w:bidi="ar-SA"/>
    </w:rPr>
  </w:style>
  <w:style w:type="paragraph" w:customStyle="1" w:styleId="SSWResumeFullName">
    <w:name w:val="SSWResume_FullName"/>
    <w:basedOn w:val="Normal"/>
    <w:rsid w:val="005D3F6B"/>
    <w:pPr>
      <w:widowControl/>
      <w:adjustRightInd/>
      <w:spacing w:after="160" w:line="300" w:lineRule="auto"/>
      <w:jc w:val="left"/>
      <w:textAlignment w:val="auto"/>
    </w:pPr>
    <w:rPr>
      <w:rFonts w:ascii="Arial" w:hAnsi="Arial"/>
      <w:sz w:val="40"/>
      <w:szCs w:val="21"/>
    </w:rPr>
  </w:style>
  <w:style w:type="character" w:styleId="SubtleEmphasis">
    <w:name w:val="Subtle Emphasis"/>
    <w:uiPriority w:val="19"/>
    <w:qFormat/>
    <w:rsid w:val="005D3F6B"/>
    <w:rPr>
      <w:i/>
      <w:iCs/>
      <w:color w:val="595959"/>
    </w:rPr>
  </w:style>
  <w:style w:type="paragraph" w:customStyle="1" w:styleId="DefaultText">
    <w:name w:val="Default Text"/>
    <w:basedOn w:val="Normal"/>
    <w:rsid w:val="005D3F6B"/>
    <w:pPr>
      <w:widowControl/>
      <w:overflowPunct w:val="0"/>
      <w:autoSpaceDE w:val="0"/>
      <w:autoSpaceDN w:val="0"/>
      <w:jc w:val="left"/>
    </w:pPr>
    <w:rPr>
      <w:rFonts w:ascii="Times New Roman" w:hAnsi="Times New Roman"/>
      <w:sz w:val="24"/>
      <w:szCs w:val="20"/>
    </w:rPr>
  </w:style>
  <w:style w:type="paragraph" w:customStyle="1" w:styleId="SSWResumeParagraph">
    <w:name w:val="SSWResume_Paragraph"/>
    <w:basedOn w:val="Normal"/>
    <w:rsid w:val="005D3F6B"/>
    <w:pPr>
      <w:widowControl/>
      <w:overflowPunct w:val="0"/>
      <w:autoSpaceDE w:val="0"/>
      <w:autoSpaceDN w:val="0"/>
      <w:ind w:left="720"/>
      <w:jc w:val="left"/>
    </w:pPr>
    <w:rPr>
      <w:rFonts w:ascii="Arial" w:hAnsi="Arial"/>
      <w:sz w:val="24"/>
      <w:szCs w:val="20"/>
    </w:rPr>
  </w:style>
  <w:style w:type="character" w:styleId="UnresolvedMention">
    <w:name w:val="Unresolved Mention"/>
    <w:uiPriority w:val="99"/>
    <w:semiHidden/>
    <w:unhideWhenUsed/>
    <w:rsid w:val="005D3F6B"/>
    <w:rPr>
      <w:color w:val="605E5C"/>
      <w:shd w:val="clear" w:color="auto" w:fill="E1DFDD"/>
    </w:rPr>
  </w:style>
  <w:style w:type="character" w:customStyle="1" w:styleId="small1">
    <w:name w:val="small1"/>
    <w:qFormat/>
    <w:rsid w:val="00A948E7"/>
    <w:rPr>
      <w:rFonts w:ascii="Verdana" w:hAnsi="Verdana" w:hint="default"/>
      <w:sz w:val="16"/>
      <w:szCs w:val="16"/>
    </w:rPr>
  </w:style>
  <w:style w:type="paragraph" w:customStyle="1" w:styleId="NoSpacing1">
    <w:name w:val="No Spacing1"/>
    <w:qFormat/>
    <w:rsid w:val="00A948E7"/>
    <w:pPr>
      <w:suppressAutoHyphens/>
    </w:pPr>
    <w:rPr>
      <w:rFonts w:ascii="Calibri" w:eastAsiaTheme="minorEastAsia" w:hAnsi="Calibri"/>
      <w:sz w:val="22"/>
      <w:szCs w:val="22"/>
      <w:lang w:val="en-IN" w:eastAsia="zh-CN" w:bidi="ar-SA"/>
    </w:rPr>
  </w:style>
  <w:style w:type="character" w:customStyle="1" w:styleId="left">
    <w:name w:val="left"/>
    <w:basedOn w:val="DefaultParagraphFont"/>
    <w:rsid w:val="00B875AC"/>
  </w:style>
  <w:style w:type="paragraph" w:customStyle="1" w:styleId="BodyA">
    <w:name w:val="Body A"/>
    <w:rsid w:val="000D490D"/>
    <w:rPr>
      <w:rFonts w:ascii="Helvetica" w:eastAsia="ヒラギノ角ゴ Pro W3" w:hAnsi="Helvetica"/>
      <w:color w:val="000000"/>
      <w:sz w:val="24"/>
      <w:lang w:bidi="ar-SA"/>
    </w:rPr>
  </w:style>
  <w:style w:type="paragraph" w:customStyle="1" w:styleId="IndentedBodyText">
    <w:name w:val="Indented Body Text"/>
    <w:basedOn w:val="Normal"/>
    <w:qFormat/>
    <w:rsid w:val="00A92599"/>
    <w:pPr>
      <w:widowControl/>
      <w:adjustRightInd/>
      <w:spacing w:before="40" w:after="200"/>
      <w:ind w:left="504"/>
      <w:contextualSpacing/>
      <w:jc w:val="left"/>
      <w:textAlignment w:val="auto"/>
    </w:pPr>
    <w:rPr>
      <w:rFonts w:ascii="Calibri" w:eastAsia="Calibri" w:hAnsi="Calibri" w:cs="Calibri"/>
      <w:szCs w:val="22"/>
    </w:rPr>
  </w:style>
  <w:style w:type="character" w:customStyle="1" w:styleId="gmail-vanity-namedomain">
    <w:name w:val="gmail-vanity-name__domain"/>
    <w:basedOn w:val="DefaultParagraphFont"/>
    <w:rsid w:val="007812B9"/>
  </w:style>
  <w:style w:type="character" w:customStyle="1" w:styleId="gmail-vanity-namedisplay-name">
    <w:name w:val="gmail-vanity-name__display-name"/>
    <w:basedOn w:val="DefaultParagraphFont"/>
    <w:rsid w:val="007812B9"/>
  </w:style>
  <w:style w:type="character" w:customStyle="1" w:styleId="ColorfulList-Accent1Char">
    <w:name w:val="Colorful List - Accent 1 Char"/>
    <w:link w:val="ColorfulList-Accent1"/>
    <w:uiPriority w:val="34"/>
    <w:rsid w:val="00BF200E"/>
    <w:rPr>
      <w:color w:val="000000"/>
      <w:sz w:val="24"/>
      <w:szCs w:val="24"/>
    </w:rPr>
  </w:style>
  <w:style w:type="paragraph" w:customStyle="1" w:styleId="p1">
    <w:name w:val="p1"/>
    <w:basedOn w:val="Normal"/>
    <w:rsid w:val="00BF200E"/>
    <w:pPr>
      <w:widowControl/>
      <w:adjustRightInd/>
      <w:jc w:val="left"/>
      <w:textAlignment w:val="auto"/>
    </w:pPr>
    <w:rPr>
      <w:rFonts w:ascii="Times" w:hAnsi="Times"/>
      <w:sz w:val="17"/>
      <w:szCs w:val="17"/>
    </w:rPr>
  </w:style>
  <w:style w:type="table" w:styleId="ColorfulList-Accent1">
    <w:name w:val="Colorful List Accent 1"/>
    <w:basedOn w:val="TableNormal"/>
    <w:link w:val="ColorfulList-Accent1Char"/>
    <w:uiPriority w:val="34"/>
    <w:semiHidden/>
    <w:unhideWhenUsed/>
    <w:rsid w:val="00BF200E"/>
    <w:rPr>
      <w:color w:val="000000"/>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MediumGrid21">
    <w:name w:val="Medium Grid 21"/>
    <w:qFormat/>
    <w:rsid w:val="000E418C"/>
    <w:pPr>
      <w:suppressAutoHyphens/>
    </w:pPr>
    <w:rPr>
      <w:rFonts w:ascii="Calibri" w:hAnsi="Calibri" w:cs="Calibri"/>
      <w:color w:val="00000A"/>
      <w:kern w:val="1"/>
      <w:sz w:val="22"/>
      <w:szCs w:val="22"/>
      <w:lang w:eastAsia="zh-CN" w:bidi="ar-SA"/>
    </w:rPr>
  </w:style>
  <w:style w:type="paragraph" w:customStyle="1" w:styleId="WW-BlockText">
    <w:name w:val="WW-Block Text"/>
    <w:basedOn w:val="Normal"/>
    <w:rsid w:val="005D07F1"/>
    <w:pPr>
      <w:widowControl/>
      <w:tabs>
        <w:tab w:val="left" w:pos="0"/>
      </w:tabs>
      <w:overflowPunct w:val="0"/>
      <w:adjustRightInd/>
      <w:ind w:left="-360" w:right="360"/>
      <w:jc w:val="left"/>
      <w:textAlignment w:val="auto"/>
    </w:pPr>
    <w:rPr>
      <w:rFonts w:ascii="Times New Roman" w:hAnsi="Times New Roman"/>
      <w:sz w:val="24"/>
      <w:lang w:eastAsia="ar-SA"/>
    </w:rPr>
  </w:style>
  <w:style w:type="paragraph" w:customStyle="1" w:styleId="BodyText30">
    <w:name w:val="Body Text 3*"/>
    <w:basedOn w:val="Normal"/>
    <w:rsid w:val="005D07F1"/>
    <w:pPr>
      <w:suppressAutoHyphens/>
      <w:adjustRightInd/>
      <w:textAlignment w:val="auto"/>
    </w:pPr>
    <w:rPr>
      <w:rFonts w:ascii="Times New Roman" w:hAnsi="Times New Roman"/>
      <w:szCs w:val="20"/>
      <w:lang w:eastAsia="ar-SA"/>
    </w:rPr>
  </w:style>
  <w:style w:type="paragraph" w:customStyle="1" w:styleId="Default">
    <w:name w:val="Default"/>
    <w:rsid w:val="007D0080"/>
    <w:pPr>
      <w:autoSpaceDE w:val="0"/>
      <w:autoSpaceDN w:val="0"/>
      <w:adjustRightInd w:val="0"/>
      <w:spacing w:after="120" w:line="264" w:lineRule="auto"/>
    </w:pPr>
    <w:rPr>
      <w:rFonts w:ascii="Calibri" w:eastAsia="Batang" w:hAnsi="Calibri" w:cs="Calibri"/>
      <w:color w:val="000000"/>
      <w:sz w:val="24"/>
      <w:szCs w:val="24"/>
      <w:lang w:bidi="ar-SA"/>
    </w:rPr>
  </w:style>
  <w:style w:type="character" w:customStyle="1" w:styleId="normaltextrun">
    <w:name w:val="normaltextrun"/>
    <w:rsid w:val="00147C7E"/>
  </w:style>
  <w:style w:type="paragraph" w:customStyle="1" w:styleId="paragraph">
    <w:name w:val="paragraph"/>
    <w:basedOn w:val="Normal"/>
    <w:rsid w:val="00147C7E"/>
    <w:pPr>
      <w:widowControl/>
      <w:adjustRightInd/>
      <w:spacing w:before="100" w:beforeAutospacing="1" w:after="100" w:afterAutospacing="1"/>
      <w:jc w:val="left"/>
      <w:textAlignment w:val="auto"/>
    </w:pPr>
    <w:rPr>
      <w:rFonts w:ascii="Times New Roman" w:hAnsi="Times New Roman"/>
      <w:sz w:val="24"/>
    </w:rPr>
  </w:style>
  <w:style w:type="character" w:customStyle="1" w:styleId="eop">
    <w:name w:val="eop"/>
    <w:rsid w:val="00147C7E"/>
  </w:style>
  <w:style w:type="numbering" w:customStyle="1" w:styleId="MyStyle">
    <w:name w:val="MyStyle"/>
    <w:rsid w:val="00FA07F5"/>
    <w:pPr>
      <w:numPr>
        <w:numId w:val="20"/>
      </w:numPr>
    </w:pPr>
  </w:style>
  <w:style w:type="paragraph" w:customStyle="1" w:styleId="JobTitle">
    <w:name w:val="Job Title"/>
    <w:next w:val="Normal"/>
    <w:rsid w:val="00004480"/>
    <w:pPr>
      <w:spacing w:before="40" w:after="40" w:line="220" w:lineRule="atLeast"/>
    </w:pPr>
    <w:rPr>
      <w:rFonts w:ascii="Garamond" w:hAnsi="Garamond"/>
      <w:i/>
      <w:spacing w:val="5"/>
      <w:sz w:val="23"/>
      <w:lang w:bidi="ar-SA"/>
    </w:rPr>
  </w:style>
  <w:style w:type="character" w:customStyle="1" w:styleId="Cog-bodyChar">
    <w:name w:val="Cog-body Char"/>
    <w:basedOn w:val="DefaultParagraphFont"/>
    <w:link w:val="Cog-body"/>
    <w:uiPriority w:val="99"/>
    <w:locked/>
    <w:rsid w:val="001F2094"/>
    <w:rPr>
      <w:rFonts w:ascii="Arial" w:hAnsi="Arial"/>
    </w:rPr>
  </w:style>
  <w:style w:type="paragraph" w:customStyle="1" w:styleId="Cog-body">
    <w:name w:val="Cog-body"/>
    <w:basedOn w:val="Normal"/>
    <w:link w:val="Cog-bodyChar"/>
    <w:uiPriority w:val="99"/>
    <w:rsid w:val="001F2094"/>
    <w:pPr>
      <w:keepNext/>
      <w:widowControl/>
      <w:adjustRightInd/>
      <w:spacing w:before="60" w:after="60" w:line="260" w:lineRule="atLeast"/>
      <w:ind w:left="720"/>
      <w:textAlignment w:val="auto"/>
    </w:pPr>
    <w:rPr>
      <w:rFonts w:ascii="Arial" w:hAnsi="Arial"/>
      <w:szCs w:val="20"/>
      <w:lang w:bidi="ta-IN"/>
    </w:rPr>
  </w:style>
  <w:style w:type="character" w:customStyle="1" w:styleId="blackres">
    <w:name w:val="blackres"/>
    <w:basedOn w:val="DefaultParagraphFont"/>
    <w:uiPriority w:val="99"/>
    <w:rsid w:val="001F2094"/>
    <w:rPr>
      <w:rFonts w:ascii="Times New Roman" w:hAnsi="Times New Roman" w:cs="Times New Roman" w:hint="default"/>
    </w:rPr>
  </w:style>
  <w:style w:type="paragraph" w:customStyle="1" w:styleId="ResumeText">
    <w:name w:val="Resume Text"/>
    <w:basedOn w:val="Normal"/>
    <w:qFormat/>
    <w:rsid w:val="001F2094"/>
    <w:pPr>
      <w:widowControl/>
      <w:adjustRightInd/>
      <w:spacing w:before="40" w:after="40" w:line="288" w:lineRule="auto"/>
      <w:ind w:right="1440"/>
      <w:jc w:val="left"/>
      <w:textAlignment w:val="auto"/>
    </w:pPr>
    <w:rPr>
      <w:rFonts w:ascii="Calibri" w:eastAsia="Calibri" w:hAnsi="Calibri"/>
      <w:color w:val="595959"/>
      <w:kern w:val="20"/>
      <w:szCs w:val="20"/>
      <w:lang w:eastAsia="ja-JP"/>
    </w:rPr>
  </w:style>
  <w:style w:type="paragraph" w:customStyle="1" w:styleId="Standard">
    <w:name w:val="Standard"/>
    <w:rsid w:val="009C31BF"/>
    <w:pPr>
      <w:suppressAutoHyphens/>
      <w:textAlignment w:val="baseline"/>
    </w:pPr>
    <w:rPr>
      <w:kern w:val="1"/>
      <w:sz w:val="24"/>
      <w:szCs w:val="24"/>
      <w:lang w:eastAsia="ar-SA" w:bidi="ar-SA"/>
    </w:rPr>
  </w:style>
  <w:style w:type="paragraph" w:customStyle="1" w:styleId="hdng">
    <w:name w:val="hdng"/>
    <w:basedOn w:val="Normal"/>
    <w:rsid w:val="000561D1"/>
    <w:pPr>
      <w:widowControl/>
      <w:adjustRightInd/>
      <w:spacing w:before="100" w:beforeAutospacing="1" w:after="100" w:afterAutospacing="1"/>
      <w:jc w:val="left"/>
      <w:textAlignment w:val="auto"/>
    </w:pPr>
    <w:rPr>
      <w:rFonts w:ascii="Times New Roman" w:hAnsi="Times New Roman"/>
      <w:sz w:val="24"/>
    </w:rPr>
  </w:style>
  <w:style w:type="paragraph" w:customStyle="1" w:styleId="ttl">
    <w:name w:val="ttl"/>
    <w:basedOn w:val="Normal"/>
    <w:rsid w:val="000561D1"/>
    <w:pPr>
      <w:widowControl/>
      <w:adjustRightInd/>
      <w:spacing w:before="100" w:beforeAutospacing="1" w:after="100" w:afterAutospacing="1"/>
      <w:jc w:val="left"/>
      <w:textAlignment w:val="auto"/>
    </w:pPr>
    <w:rPr>
      <w:rFonts w:ascii="Times New Roman" w:hAnsi="Times New Roman"/>
      <w:sz w:val="24"/>
    </w:rPr>
  </w:style>
  <w:style w:type="character" w:styleId="Emphasis">
    <w:name w:val="Emphasis"/>
    <w:basedOn w:val="DefaultParagraphFont"/>
    <w:qFormat/>
    <w:rsid w:val="003A1A30"/>
    <w:rPr>
      <w:i/>
      <w:iCs/>
    </w:rPr>
  </w:style>
  <w:style w:type="character" w:customStyle="1" w:styleId="vanity-namedisplay-name">
    <w:name w:val="vanity-name__display-name"/>
    <w:basedOn w:val="DefaultParagraphFont"/>
    <w:rsid w:val="003A1A30"/>
  </w:style>
  <w:style w:type="character" w:customStyle="1" w:styleId="s1">
    <w:name w:val="s1"/>
    <w:rsid w:val="00047D9C"/>
  </w:style>
  <w:style w:type="character" w:customStyle="1" w:styleId="lrzxr">
    <w:name w:val="lrzxr"/>
    <w:basedOn w:val="DefaultParagraphFont"/>
    <w:rsid w:val="002C785C"/>
  </w:style>
  <w:style w:type="character" w:customStyle="1" w:styleId="BioBulletChar">
    <w:name w:val="++Bio Bullet Char"/>
    <w:link w:val="BioBullet"/>
    <w:locked/>
    <w:rsid w:val="0015183E"/>
    <w:rPr>
      <w:rFonts w:ascii="Arial" w:hAnsi="Arial" w:cs="Arial"/>
      <w:color w:val="000000"/>
    </w:rPr>
  </w:style>
  <w:style w:type="paragraph" w:customStyle="1" w:styleId="BioBullet">
    <w:name w:val="++Bio Bullet"/>
    <w:link w:val="BioBulletChar"/>
    <w:qFormat/>
    <w:rsid w:val="0015183E"/>
    <w:pPr>
      <w:keepLines/>
      <w:numPr>
        <w:numId w:val="21"/>
      </w:numPr>
    </w:pPr>
    <w:rPr>
      <w:rFonts w:ascii="Arial" w:hAnsi="Arial" w:cs="Arial"/>
      <w:color w:val="000000"/>
    </w:rPr>
  </w:style>
  <w:style w:type="paragraph" w:customStyle="1" w:styleId="yiv2157061656gmail-msolistparagraph">
    <w:name w:val="yiv2157061656gmail-msolistparagraph"/>
    <w:basedOn w:val="Normal"/>
    <w:rsid w:val="0015183E"/>
    <w:pPr>
      <w:widowControl/>
      <w:adjustRightInd/>
      <w:spacing w:before="100" w:beforeAutospacing="1" w:after="100" w:afterAutospacing="1"/>
      <w:jc w:val="left"/>
      <w:textAlignment w:val="auto"/>
    </w:pPr>
    <w:rPr>
      <w:rFonts w:ascii="Times New Roman" w:hAnsi="Times New Roman"/>
      <w:sz w:val="24"/>
    </w:rPr>
  </w:style>
  <w:style w:type="character" w:customStyle="1" w:styleId="hl">
    <w:name w:val="hl"/>
    <w:basedOn w:val="DefaultParagraphFont"/>
    <w:qFormat/>
    <w:rsid w:val="007A5108"/>
  </w:style>
  <w:style w:type="character" w:customStyle="1" w:styleId="bold">
    <w:name w:val="bold"/>
    <w:basedOn w:val="DefaultParagraphFont"/>
    <w:rsid w:val="007A5108"/>
  </w:style>
  <w:style w:type="character" w:customStyle="1" w:styleId="wordsection1Char">
    <w:name w:val="wordsection1 Char"/>
    <w:basedOn w:val="DefaultParagraphFont"/>
    <w:link w:val="wordsection1"/>
    <w:uiPriority w:val="99"/>
    <w:locked/>
    <w:rsid w:val="006E3406"/>
  </w:style>
  <w:style w:type="paragraph" w:customStyle="1" w:styleId="wordsection1">
    <w:name w:val="wordsection1"/>
    <w:basedOn w:val="Normal"/>
    <w:link w:val="wordsection1Char"/>
    <w:uiPriority w:val="99"/>
    <w:rsid w:val="006E3406"/>
    <w:pPr>
      <w:widowControl/>
      <w:adjustRightInd/>
      <w:jc w:val="left"/>
      <w:textAlignment w:val="auto"/>
    </w:pPr>
    <w:rPr>
      <w:rFonts w:ascii="Times New Roman" w:hAnsi="Times New Roman"/>
      <w:szCs w:val="20"/>
      <w:lang w:bidi="ta-IN"/>
    </w:rPr>
  </w:style>
  <w:style w:type="paragraph" w:styleId="Subtitle">
    <w:name w:val="Subtitle"/>
    <w:basedOn w:val="Normal"/>
    <w:next w:val="Normal"/>
    <w:link w:val="SubtitleChar"/>
    <w:uiPriority w:val="11"/>
    <w:qFormat/>
    <w:rsid w:val="00BA334A"/>
    <w:pPr>
      <w:keepNext/>
      <w:keepLines/>
      <w:widowControl/>
      <w:adjustRightInd/>
      <w:spacing w:after="320" w:line="276" w:lineRule="auto"/>
      <w:jc w:val="left"/>
      <w:textAlignment w:val="auto"/>
    </w:pPr>
    <w:rPr>
      <w:rFonts w:ascii="Arial" w:eastAsia="Arial" w:hAnsi="Arial" w:cs="Arial"/>
      <w:color w:val="666666"/>
      <w:sz w:val="30"/>
      <w:szCs w:val="30"/>
      <w:lang w:val="en" w:eastAsia="en-IN"/>
    </w:rPr>
  </w:style>
  <w:style w:type="character" w:customStyle="1" w:styleId="SubtitleChar">
    <w:name w:val="Subtitle Char"/>
    <w:basedOn w:val="DefaultParagraphFont"/>
    <w:link w:val="Subtitle"/>
    <w:uiPriority w:val="11"/>
    <w:rsid w:val="00BA334A"/>
    <w:rPr>
      <w:rFonts w:ascii="Arial" w:eastAsia="Arial" w:hAnsi="Arial" w:cs="Arial"/>
      <w:color w:val="666666"/>
      <w:sz w:val="30"/>
      <w:szCs w:val="30"/>
      <w:lang w:val="en" w:eastAsia="en-IN" w:bidi="ar-SA"/>
    </w:rPr>
  </w:style>
  <w:style w:type="table" w:customStyle="1" w:styleId="TableGrid0">
    <w:name w:val="TableGrid"/>
    <w:rsid w:val="00261C69"/>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paragraph" w:customStyle="1" w:styleId="CVhead">
    <w:name w:val="CV head"/>
    <w:basedOn w:val="BodyText"/>
    <w:rsid w:val="00546ADB"/>
    <w:pPr>
      <w:spacing w:before="0" w:after="120"/>
      <w:ind w:left="720"/>
    </w:pPr>
    <w:rPr>
      <w:rFonts w:ascii="Georgia" w:hAnsi="Georgia" w:cs="Times New Roman"/>
      <w:b/>
      <w:sz w:val="22"/>
      <w:szCs w:val="22"/>
      <w:lang w:val="en-GB"/>
    </w:rPr>
  </w:style>
  <w:style w:type="paragraph" w:customStyle="1" w:styleId="CompanyNameAndAddress">
    <w:name w:val="CompanyNameAndAddress"/>
    <w:basedOn w:val="Normal"/>
    <w:next w:val="Normal"/>
    <w:uiPriority w:val="99"/>
    <w:rsid w:val="00546ADB"/>
    <w:pPr>
      <w:widowControl/>
      <w:tabs>
        <w:tab w:val="right" w:pos="8640"/>
      </w:tabs>
      <w:adjustRightInd/>
      <w:jc w:val="left"/>
      <w:textAlignment w:val="auto"/>
    </w:pPr>
    <w:rPr>
      <w:rFonts w:ascii="Arial" w:hAnsi="Arial"/>
      <w:sz w:val="24"/>
      <w:szCs w:val="20"/>
    </w:rPr>
  </w:style>
  <w:style w:type="character" w:customStyle="1" w:styleId="bumpedfont20">
    <w:name w:val="bumpedfont20"/>
    <w:basedOn w:val="DefaultParagraphFont"/>
    <w:rsid w:val="00546ADB"/>
  </w:style>
  <w:style w:type="paragraph" w:customStyle="1" w:styleId="ParaHdg1">
    <w:name w:val="ParaHdg1"/>
    <w:basedOn w:val="Normal"/>
    <w:next w:val="Normal"/>
    <w:rsid w:val="0040760D"/>
    <w:pPr>
      <w:keepNext/>
      <w:keepLines/>
      <w:widowControl/>
      <w:adjustRightInd/>
      <w:spacing w:before="240" w:after="120"/>
      <w:jc w:val="left"/>
      <w:textAlignment w:val="auto"/>
    </w:pPr>
    <w:rPr>
      <w:rFonts w:ascii="MetaBoldLF-Roman" w:hAnsi="MetaBoldLF-Roman"/>
      <w:b/>
      <w:bCs/>
      <w:caps/>
      <w:color w:val="2C95DD"/>
      <w:sz w:val="24"/>
    </w:rPr>
  </w:style>
  <w:style w:type="paragraph" w:customStyle="1" w:styleId="Resumelevel3">
    <w:name w:val="Resume level 3"/>
    <w:basedOn w:val="Normal"/>
    <w:rsid w:val="0040760D"/>
    <w:pPr>
      <w:widowControl/>
      <w:numPr>
        <w:numId w:val="22"/>
      </w:numPr>
      <w:adjustRightInd/>
      <w:spacing w:before="20" w:after="20"/>
      <w:jc w:val="left"/>
      <w:textAlignment w:val="auto"/>
    </w:pPr>
    <w:rPr>
      <w:rFonts w:ascii="MetaBookLF-Roman" w:hAnsi="MetaBookLF-Roman"/>
      <w:sz w:val="18"/>
      <w:szCs w:val="22"/>
    </w:rPr>
  </w:style>
  <w:style w:type="paragraph" w:customStyle="1" w:styleId="m-8726666463253145868wordsection1">
    <w:name w:val="m_-8726666463253145868wordsection1"/>
    <w:basedOn w:val="Normal"/>
    <w:rsid w:val="0040760D"/>
    <w:pPr>
      <w:widowControl/>
      <w:adjustRightInd/>
      <w:spacing w:before="100" w:beforeAutospacing="1" w:after="100" w:afterAutospacing="1"/>
      <w:jc w:val="left"/>
      <w:textAlignment w:val="auto"/>
    </w:pPr>
    <w:rPr>
      <w:rFonts w:ascii="Times New Roman" w:hAnsi="Times New Roman"/>
      <w:sz w:val="24"/>
    </w:rPr>
  </w:style>
  <w:style w:type="paragraph" w:customStyle="1" w:styleId="headingstyle">
    <w:name w:val="heading style"/>
    <w:basedOn w:val="Heading1"/>
    <w:next w:val="Heading1"/>
    <w:rsid w:val="005540AA"/>
    <w:pPr>
      <w:pageBreakBefore w:val="0"/>
      <w:widowControl/>
      <w:shd w:val="clear" w:color="auto" w:fill="C0C0C0"/>
      <w:adjustRightInd/>
      <w:spacing w:before="240"/>
      <w:ind w:left="-360" w:right="-360" w:firstLine="360"/>
      <w:textAlignment w:val="auto"/>
    </w:pPr>
    <w:rPr>
      <w:rFonts w:ascii="Arial" w:hAnsi="Arial"/>
      <w:color w:val="000080"/>
      <w:sz w:val="22"/>
      <w:szCs w:val="20"/>
    </w:rPr>
  </w:style>
  <w:style w:type="paragraph" w:customStyle="1" w:styleId="MainName">
    <w:name w:val="Main Name"/>
    <w:basedOn w:val="Normal"/>
    <w:rsid w:val="005540AA"/>
    <w:pPr>
      <w:widowControl/>
      <w:adjustRightInd/>
      <w:spacing w:before="120" w:after="360"/>
      <w:jc w:val="center"/>
      <w:textAlignment w:val="auto"/>
    </w:pPr>
    <w:rPr>
      <w:rFonts w:ascii="Arial" w:hAnsi="Arial" w:cs="Arial"/>
      <w:b/>
      <w:sz w:val="28"/>
      <w:szCs w:val="22"/>
    </w:rPr>
  </w:style>
  <w:style w:type="paragraph" w:customStyle="1" w:styleId="InfoBlue">
    <w:name w:val="InfoBlue"/>
    <w:basedOn w:val="Normal"/>
    <w:next w:val="BodyText"/>
    <w:autoRedefine/>
    <w:uiPriority w:val="99"/>
    <w:rsid w:val="005540AA"/>
    <w:pPr>
      <w:numPr>
        <w:numId w:val="23"/>
      </w:numPr>
      <w:adjustRightInd/>
      <w:spacing w:line="240" w:lineRule="atLeast"/>
      <w:ind w:right="-43"/>
      <w:textAlignment w:val="auto"/>
    </w:pPr>
    <w:rPr>
      <w:rFonts w:ascii="Times New Roman" w:hAnsi="Times New Roman"/>
      <w:sz w:val="22"/>
      <w:szCs w:val="22"/>
    </w:rPr>
  </w:style>
  <w:style w:type="table" w:styleId="TableGridLight">
    <w:name w:val="Grid Table Light"/>
    <w:basedOn w:val="TableNormal"/>
    <w:uiPriority w:val="40"/>
    <w:rsid w:val="00491F6A"/>
    <w:rPr>
      <w:rFonts w:ascii="Calibri" w:eastAsia="Calibri" w:hAnsi="Calibri" w:cs="Mangal"/>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ne">
    <w:name w:val="None"/>
    <w:rsid w:val="005C5583"/>
  </w:style>
  <w:style w:type="character" w:customStyle="1" w:styleId="Hyperlink0">
    <w:name w:val="Hyperlink.0"/>
    <w:basedOn w:val="None"/>
    <w:rsid w:val="005C5583"/>
  </w:style>
  <w:style w:type="paragraph" w:customStyle="1" w:styleId="BodyAA">
    <w:name w:val="Body A A"/>
    <w:rsid w:val="005C5583"/>
    <w:pPr>
      <w:suppressAutoHyphens/>
    </w:pPr>
    <w:rPr>
      <w:lang w:bidi="ar-SA"/>
    </w:rPr>
  </w:style>
  <w:style w:type="paragraph" w:customStyle="1" w:styleId="BodyAAA">
    <w:name w:val="Body A A A"/>
    <w:rsid w:val="005C5583"/>
    <w:pPr>
      <w:suppressAutoHyphens/>
    </w:pPr>
    <w:rPr>
      <w:lang w:bidi="ar-SA"/>
    </w:rPr>
  </w:style>
  <w:style w:type="paragraph" w:customStyle="1" w:styleId="Standarduser">
    <w:name w:val="Standard (user)"/>
    <w:rsid w:val="00411A81"/>
    <w:pPr>
      <w:suppressAutoHyphens/>
      <w:autoSpaceDN w:val="0"/>
      <w:textAlignment w:val="baseline"/>
    </w:pPr>
    <w:rPr>
      <w:kern w:val="3"/>
      <w:sz w:val="24"/>
      <w:szCs w:val="24"/>
      <w:lang w:eastAsia="zh-CN" w:bidi="ar-SA"/>
    </w:rPr>
  </w:style>
  <w:style w:type="paragraph" w:customStyle="1" w:styleId="rightpartp">
    <w:name w:val="rightpart_p"/>
    <w:basedOn w:val="Standarduser"/>
    <w:rsid w:val="00411A81"/>
    <w:rPr>
      <w:rFonts w:ascii="Calibri" w:eastAsia="Calibri" w:hAnsi="Calibri" w:cs="Calibri"/>
    </w:rPr>
  </w:style>
  <w:style w:type="paragraph" w:customStyle="1" w:styleId="rightpartwithout-dotp">
    <w:name w:val="rightpart_without-dot_p"/>
    <w:basedOn w:val="Standarduser"/>
    <w:rsid w:val="00411A81"/>
  </w:style>
  <w:style w:type="character" w:customStyle="1" w:styleId="font-italic">
    <w:name w:val="font-italic"/>
    <w:basedOn w:val="DefaultParagraphFont"/>
    <w:rsid w:val="00411A81"/>
    <w:rPr>
      <w:i/>
      <w:iCs/>
    </w:rPr>
  </w:style>
  <w:style w:type="numbering" w:customStyle="1" w:styleId="WWNum2">
    <w:name w:val="WWNum2"/>
    <w:basedOn w:val="NoList"/>
    <w:rsid w:val="00411A81"/>
    <w:pPr>
      <w:numPr>
        <w:numId w:val="24"/>
      </w:numPr>
    </w:pPr>
  </w:style>
  <w:style w:type="numbering" w:customStyle="1" w:styleId="WWNum6">
    <w:name w:val="WWNum6"/>
    <w:basedOn w:val="NoList"/>
    <w:rsid w:val="00411A81"/>
    <w:pPr>
      <w:numPr>
        <w:numId w:val="25"/>
      </w:numPr>
    </w:pPr>
  </w:style>
  <w:style w:type="numbering" w:customStyle="1" w:styleId="WWNum11">
    <w:name w:val="WWNum11"/>
    <w:basedOn w:val="NoList"/>
    <w:rsid w:val="00411A81"/>
    <w:pPr>
      <w:numPr>
        <w:numId w:val="26"/>
      </w:numPr>
    </w:pPr>
  </w:style>
  <w:style w:type="paragraph" w:customStyle="1" w:styleId="Normal11">
    <w:name w:val="Normal11"/>
    <w:rsid w:val="00AE42F9"/>
    <w:rPr>
      <w:color w:val="000000"/>
      <w:sz w:val="24"/>
      <w:szCs w:val="24"/>
      <w:lang w:bidi="ar-SA"/>
    </w:rPr>
  </w:style>
  <w:style w:type="paragraph" w:customStyle="1" w:styleId="TableParagraph">
    <w:name w:val="Table Paragraph"/>
    <w:basedOn w:val="Normal"/>
    <w:uiPriority w:val="1"/>
    <w:qFormat/>
    <w:rsid w:val="003C697F"/>
    <w:pPr>
      <w:autoSpaceDE w:val="0"/>
      <w:autoSpaceDN w:val="0"/>
      <w:adjustRightInd/>
      <w:spacing w:line="264" w:lineRule="exact"/>
      <w:ind w:left="115"/>
      <w:jc w:val="left"/>
      <w:textAlignment w:val="auto"/>
    </w:pPr>
    <w:rPr>
      <w:rFonts w:ascii="Calibri" w:eastAsia="Calibri" w:hAnsi="Calibri" w:cs="Calibri"/>
      <w:sz w:val="22"/>
      <w:szCs w:val="22"/>
      <w:lang w:bidi="en-US"/>
    </w:rPr>
  </w:style>
  <w:style w:type="character" w:customStyle="1" w:styleId="HTMLPreformattedChar1">
    <w:name w:val="HTML Preformatted Char1"/>
    <w:basedOn w:val="DefaultParagraphFont"/>
    <w:uiPriority w:val="99"/>
    <w:semiHidden/>
    <w:rsid w:val="0087760B"/>
    <w:rPr>
      <w:rFonts w:ascii="Consolas" w:eastAsia="Noto Sans CJK SC Regular" w:hAnsi="Consolas" w:cs="Mangal"/>
      <w:color w:val="00000A"/>
      <w:sz w:val="20"/>
      <w:szCs w:val="18"/>
      <w:lang w:eastAsia="zh-CN" w:bidi="hi-IN"/>
    </w:rPr>
  </w:style>
  <w:style w:type="character" w:customStyle="1" w:styleId="NormalWebChar">
    <w:name w:val="Normal (Web) Char"/>
    <w:link w:val="NormalWeb"/>
    <w:uiPriority w:val="99"/>
    <w:qFormat/>
    <w:locked/>
    <w:rsid w:val="002F219F"/>
    <w:rPr>
      <w:sz w:val="24"/>
      <w:szCs w:val="24"/>
      <w:lang w:bidi="ar-SA"/>
    </w:rPr>
  </w:style>
  <w:style w:type="character" w:customStyle="1" w:styleId="rezemp-resumedisplaysection-header">
    <w:name w:val="rezemp-resumedisplaysection-header"/>
    <w:basedOn w:val="DefaultParagraphFont"/>
    <w:qFormat/>
    <w:rsid w:val="002F219F"/>
  </w:style>
  <w:style w:type="character" w:customStyle="1" w:styleId="IntenseEmphasis1">
    <w:name w:val="Intense Emphasis1"/>
    <w:uiPriority w:val="21"/>
    <w:qFormat/>
    <w:rsid w:val="002F219F"/>
    <w:rPr>
      <w:b/>
      <w:bCs/>
      <w:i/>
      <w:iCs/>
      <w:color w:val="4F81BD"/>
    </w:rPr>
  </w:style>
  <w:style w:type="character" w:styleId="IntenseEmphasis">
    <w:name w:val="Intense Emphasis"/>
    <w:basedOn w:val="DefaultParagraphFont"/>
    <w:uiPriority w:val="21"/>
    <w:qFormat/>
    <w:rsid w:val="002F219F"/>
    <w:rPr>
      <w:b/>
      <w:bCs/>
      <w:i/>
      <w:iCs/>
      <w:color w:val="4F81BD" w:themeColor="accent1"/>
    </w:rPr>
  </w:style>
  <w:style w:type="paragraph" w:customStyle="1" w:styleId="MediumShading1-Accent11">
    <w:name w:val="Medium Shading 1 - Accent 11"/>
    <w:uiPriority w:val="1"/>
    <w:qFormat/>
    <w:rsid w:val="002F219F"/>
    <w:pPr>
      <w:suppressAutoHyphens/>
    </w:pPr>
    <w:rPr>
      <w:rFonts w:ascii="Calibri" w:eastAsiaTheme="minorHAnsi" w:hAnsi="Calibri"/>
      <w:sz w:val="22"/>
      <w:szCs w:val="22"/>
      <w:lang w:bidi="ar-SA"/>
    </w:rPr>
  </w:style>
  <w:style w:type="character" w:customStyle="1" w:styleId="hbvzbc">
    <w:name w:val="hbvzbc"/>
    <w:basedOn w:val="DefaultParagraphFont"/>
    <w:rsid w:val="00B24F82"/>
  </w:style>
  <w:style w:type="character" w:customStyle="1" w:styleId="wbzude">
    <w:name w:val="wbzude"/>
    <w:basedOn w:val="DefaultParagraphFont"/>
    <w:rsid w:val="00B24F82"/>
  </w:style>
  <w:style w:type="paragraph" w:customStyle="1" w:styleId="ResumeBodyChar">
    <w:name w:val="Resume Body Char"/>
    <w:basedOn w:val="Normal"/>
    <w:link w:val="ResumeBodyCharChar"/>
    <w:rsid w:val="00993C84"/>
    <w:pPr>
      <w:widowControl/>
      <w:adjustRightInd/>
      <w:spacing w:before="60"/>
      <w:jc w:val="left"/>
      <w:textAlignment w:val="auto"/>
    </w:pPr>
    <w:rPr>
      <w:rFonts w:ascii="Times New Roman" w:hAnsi="Times New Roman"/>
    </w:rPr>
  </w:style>
  <w:style w:type="character" w:customStyle="1" w:styleId="ResumeBodyCharChar">
    <w:name w:val="Resume Body Char Char"/>
    <w:link w:val="ResumeBodyChar"/>
    <w:rsid w:val="00993C84"/>
    <w:rPr>
      <w:szCs w:val="24"/>
      <w:lang w:bidi="ar-SA"/>
    </w:rPr>
  </w:style>
  <w:style w:type="paragraph" w:customStyle="1" w:styleId="Topic">
    <w:name w:val="Topic"/>
    <w:basedOn w:val="Normal"/>
    <w:rsid w:val="00E12CFA"/>
    <w:pPr>
      <w:widowControl/>
      <w:adjustRightInd/>
      <w:jc w:val="left"/>
      <w:textAlignment w:val="auto"/>
    </w:pPr>
    <w:rPr>
      <w:rFonts w:ascii="Times New Roman Bold" w:hAnsi="Times New Roman"/>
      <w:b/>
      <w:sz w:val="24"/>
      <w:szCs w:val="20"/>
    </w:rPr>
  </w:style>
  <w:style w:type="paragraph" w:customStyle="1" w:styleId="Subheading">
    <w:name w:val="*Subheading"/>
    <w:basedOn w:val="Normal"/>
    <w:next w:val="Normal"/>
    <w:uiPriority w:val="1"/>
    <w:rsid w:val="00351FF2"/>
    <w:pPr>
      <w:keepNext/>
      <w:widowControl/>
      <w:adjustRightInd/>
      <w:spacing w:before="240" w:after="60" w:line="260" w:lineRule="exact"/>
      <w:jc w:val="left"/>
      <w:textAlignment w:val="auto"/>
    </w:pPr>
    <w:rPr>
      <w:rFonts w:ascii="Arial" w:eastAsia="PMingLiU" w:hAnsi="Arial"/>
      <w:b/>
      <w:szCs w:val="20"/>
      <w:lang w:bidi="ar-DZ"/>
    </w:rPr>
  </w:style>
  <w:style w:type="paragraph" w:customStyle="1" w:styleId="Subheading0">
    <w:name w:val="Subheading"/>
    <w:uiPriority w:val="2"/>
    <w:qFormat/>
    <w:rsid w:val="00351FF2"/>
    <w:pPr>
      <w:keepNext/>
      <w:spacing w:before="180" w:after="60" w:line="280" w:lineRule="exact"/>
    </w:pPr>
    <w:rPr>
      <w:rFonts w:ascii="Arial" w:eastAsiaTheme="minorEastAsia" w:hAnsi="Arial" w:cstheme="minorBidi"/>
      <w:b/>
      <w:iCs/>
      <w:sz w:val="22"/>
      <w:lang w:bidi="ar-DZ"/>
    </w:rPr>
  </w:style>
  <w:style w:type="character" w:customStyle="1" w:styleId="NormalBold">
    <w:name w:val="Normal Bold"/>
    <w:uiPriority w:val="1"/>
    <w:qFormat/>
    <w:rsid w:val="00351FF2"/>
    <w:rPr>
      <w:b/>
    </w:rPr>
  </w:style>
  <w:style w:type="character" w:customStyle="1" w:styleId="NormalItalic">
    <w:name w:val="Normal Italic"/>
    <w:basedOn w:val="DefaultParagraphFont"/>
    <w:uiPriority w:val="1"/>
    <w:qFormat/>
    <w:rsid w:val="00351FF2"/>
    <w:rPr>
      <w:rFonts w:ascii="Arial" w:hAnsi="Arial"/>
      <w:i/>
    </w:rPr>
  </w:style>
  <w:style w:type="character" w:customStyle="1" w:styleId="ListLabel11">
    <w:name w:val="ListLabel 11"/>
    <w:qFormat/>
    <w:rsid w:val="00665F92"/>
    <w:rPr>
      <w:sz w:val="18"/>
    </w:rPr>
  </w:style>
  <w:style w:type="character" w:customStyle="1" w:styleId="ListLabel14">
    <w:name w:val="ListLabel 14"/>
    <w:qFormat/>
    <w:rsid w:val="00665F92"/>
  </w:style>
  <w:style w:type="character" w:customStyle="1" w:styleId="ListLabel21">
    <w:name w:val="ListLabel 21"/>
    <w:qFormat/>
    <w:rsid w:val="00665F92"/>
    <w:rPr>
      <w:b/>
      <w:sz w:val="20"/>
    </w:rPr>
  </w:style>
  <w:style w:type="character" w:customStyle="1" w:styleId="StrongEmphasis">
    <w:name w:val="Strong Emphasis"/>
    <w:qFormat/>
    <w:rsid w:val="00665F92"/>
    <w:rPr>
      <w:b/>
      <w:bCs/>
    </w:rPr>
  </w:style>
  <w:style w:type="numbering" w:customStyle="1" w:styleId="ImportedStyle4">
    <w:name w:val="Imported Style 4"/>
    <w:rsid w:val="00D54178"/>
    <w:pPr>
      <w:numPr>
        <w:numId w:val="27"/>
      </w:numPr>
    </w:pPr>
  </w:style>
  <w:style w:type="character" w:customStyle="1" w:styleId="Hyperlink1">
    <w:name w:val="Hyperlink.1"/>
    <w:basedOn w:val="None"/>
    <w:rsid w:val="00D54178"/>
    <w:rPr>
      <w:rFonts w:ascii="Century Gothic" w:eastAsia="Century Gothic" w:hAnsi="Century Gothic" w:cs="Century Gothic"/>
      <w:color w:val="1155CC"/>
      <w:sz w:val="20"/>
      <w:szCs w:val="20"/>
      <w:u w:val="single" w:color="1155CC"/>
      <w:shd w:val="clear" w:color="auto" w:fill="FFFFFF"/>
    </w:rPr>
  </w:style>
  <w:style w:type="numbering" w:customStyle="1" w:styleId="ImportedStyle1">
    <w:name w:val="Imported Style 1"/>
    <w:rsid w:val="00D54178"/>
    <w:pPr>
      <w:numPr>
        <w:numId w:val="28"/>
      </w:numPr>
    </w:pPr>
  </w:style>
  <w:style w:type="numbering" w:customStyle="1" w:styleId="ImportedStyle10">
    <w:name w:val="Imported Style 1.0"/>
    <w:rsid w:val="00D54178"/>
    <w:pPr>
      <w:numPr>
        <w:numId w:val="29"/>
      </w:numPr>
    </w:pPr>
  </w:style>
  <w:style w:type="numbering" w:customStyle="1" w:styleId="ImportedStyle2">
    <w:name w:val="Imported Style 2"/>
    <w:rsid w:val="00D54178"/>
    <w:pPr>
      <w:numPr>
        <w:numId w:val="30"/>
      </w:numPr>
    </w:pPr>
  </w:style>
  <w:style w:type="numbering" w:customStyle="1" w:styleId="ImportedStyle20">
    <w:name w:val="Imported Style 2.0"/>
    <w:rsid w:val="00D54178"/>
    <w:pPr>
      <w:numPr>
        <w:numId w:val="31"/>
      </w:numPr>
    </w:pPr>
  </w:style>
  <w:style w:type="numbering" w:customStyle="1" w:styleId="ImportedStyle3">
    <w:name w:val="Imported Style 3"/>
    <w:rsid w:val="00D54178"/>
    <w:pPr>
      <w:numPr>
        <w:numId w:val="32"/>
      </w:numPr>
    </w:pPr>
  </w:style>
  <w:style w:type="numbering" w:customStyle="1" w:styleId="ImportedStyle30">
    <w:name w:val="Imported Style 3.0"/>
    <w:rsid w:val="00D54178"/>
    <w:pPr>
      <w:numPr>
        <w:numId w:val="33"/>
      </w:numPr>
    </w:pPr>
  </w:style>
  <w:style w:type="paragraph" w:customStyle="1" w:styleId="ResumeBullet">
    <w:name w:val="Resume Bullet"/>
    <w:basedOn w:val="Normal"/>
    <w:next w:val="ResumeBullet2"/>
    <w:rsid w:val="00840296"/>
    <w:pPr>
      <w:keepLines/>
      <w:numPr>
        <w:numId w:val="34"/>
      </w:numPr>
      <w:adjustRightInd/>
      <w:spacing w:before="60"/>
      <w:jc w:val="left"/>
      <w:textAlignment w:val="auto"/>
    </w:pPr>
    <w:rPr>
      <w:rFonts w:ascii="Times New Roman" w:hAnsi="Times New Roman"/>
    </w:rPr>
  </w:style>
  <w:style w:type="paragraph" w:customStyle="1" w:styleId="ResumeBullet2">
    <w:name w:val="Resume Bullet 2"/>
    <w:rsid w:val="00840296"/>
    <w:pPr>
      <w:numPr>
        <w:ilvl w:val="1"/>
        <w:numId w:val="34"/>
      </w:numPr>
    </w:pPr>
    <w:rPr>
      <w:noProof/>
      <w:lang w:bidi="ar-SA"/>
    </w:rPr>
  </w:style>
  <w:style w:type="paragraph" w:customStyle="1" w:styleId="LO-normal">
    <w:name w:val="LO-normal"/>
    <w:qFormat/>
    <w:rsid w:val="008A6D3E"/>
    <w:pPr>
      <w:suppressAutoHyphens/>
    </w:pPr>
    <w:rPr>
      <w:rFonts w:eastAsia="Songti SC" w:cs="Arial Unicode MS"/>
      <w:lang w:eastAsia="zh-CN" w:bidi="hi-IN"/>
    </w:rPr>
  </w:style>
  <w:style w:type="paragraph" w:customStyle="1" w:styleId="Textbody">
    <w:name w:val="Text body"/>
    <w:basedOn w:val="Standard"/>
    <w:rsid w:val="00F577A0"/>
    <w:pPr>
      <w:widowControl w:val="0"/>
      <w:autoSpaceDN w:val="0"/>
      <w:spacing w:after="120"/>
    </w:pPr>
    <w:rPr>
      <w:rFonts w:eastAsia="SimSun"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8390">
      <w:bodyDiv w:val="1"/>
      <w:marLeft w:val="0"/>
      <w:marRight w:val="0"/>
      <w:marTop w:val="0"/>
      <w:marBottom w:val="0"/>
      <w:divBdr>
        <w:top w:val="none" w:sz="0" w:space="0" w:color="auto"/>
        <w:left w:val="none" w:sz="0" w:space="0" w:color="auto"/>
        <w:bottom w:val="none" w:sz="0" w:space="0" w:color="auto"/>
        <w:right w:val="none" w:sz="0" w:space="0" w:color="auto"/>
      </w:divBdr>
    </w:div>
    <w:div w:id="19867906">
      <w:bodyDiv w:val="1"/>
      <w:marLeft w:val="0"/>
      <w:marRight w:val="0"/>
      <w:marTop w:val="0"/>
      <w:marBottom w:val="0"/>
      <w:divBdr>
        <w:top w:val="none" w:sz="0" w:space="0" w:color="auto"/>
        <w:left w:val="none" w:sz="0" w:space="0" w:color="auto"/>
        <w:bottom w:val="none" w:sz="0" w:space="0" w:color="auto"/>
        <w:right w:val="none" w:sz="0" w:space="0" w:color="auto"/>
      </w:divBdr>
    </w:div>
    <w:div w:id="101849005">
      <w:bodyDiv w:val="1"/>
      <w:marLeft w:val="0"/>
      <w:marRight w:val="0"/>
      <w:marTop w:val="0"/>
      <w:marBottom w:val="0"/>
      <w:divBdr>
        <w:top w:val="none" w:sz="0" w:space="0" w:color="auto"/>
        <w:left w:val="none" w:sz="0" w:space="0" w:color="auto"/>
        <w:bottom w:val="none" w:sz="0" w:space="0" w:color="auto"/>
        <w:right w:val="none" w:sz="0" w:space="0" w:color="auto"/>
      </w:divBdr>
    </w:div>
    <w:div w:id="104422089">
      <w:bodyDiv w:val="1"/>
      <w:marLeft w:val="0"/>
      <w:marRight w:val="0"/>
      <w:marTop w:val="0"/>
      <w:marBottom w:val="0"/>
      <w:divBdr>
        <w:top w:val="none" w:sz="0" w:space="0" w:color="auto"/>
        <w:left w:val="none" w:sz="0" w:space="0" w:color="auto"/>
        <w:bottom w:val="none" w:sz="0" w:space="0" w:color="auto"/>
        <w:right w:val="none" w:sz="0" w:space="0" w:color="auto"/>
      </w:divBdr>
    </w:div>
    <w:div w:id="204753657">
      <w:bodyDiv w:val="1"/>
      <w:marLeft w:val="0"/>
      <w:marRight w:val="0"/>
      <w:marTop w:val="0"/>
      <w:marBottom w:val="0"/>
      <w:divBdr>
        <w:top w:val="none" w:sz="0" w:space="0" w:color="auto"/>
        <w:left w:val="none" w:sz="0" w:space="0" w:color="auto"/>
        <w:bottom w:val="none" w:sz="0" w:space="0" w:color="auto"/>
        <w:right w:val="none" w:sz="0" w:space="0" w:color="auto"/>
      </w:divBdr>
    </w:div>
    <w:div w:id="254634401">
      <w:bodyDiv w:val="1"/>
      <w:marLeft w:val="0"/>
      <w:marRight w:val="0"/>
      <w:marTop w:val="0"/>
      <w:marBottom w:val="0"/>
      <w:divBdr>
        <w:top w:val="none" w:sz="0" w:space="0" w:color="auto"/>
        <w:left w:val="none" w:sz="0" w:space="0" w:color="auto"/>
        <w:bottom w:val="none" w:sz="0" w:space="0" w:color="auto"/>
        <w:right w:val="none" w:sz="0" w:space="0" w:color="auto"/>
      </w:divBdr>
    </w:div>
    <w:div w:id="270941854">
      <w:bodyDiv w:val="1"/>
      <w:marLeft w:val="0"/>
      <w:marRight w:val="0"/>
      <w:marTop w:val="0"/>
      <w:marBottom w:val="0"/>
      <w:divBdr>
        <w:top w:val="none" w:sz="0" w:space="0" w:color="auto"/>
        <w:left w:val="none" w:sz="0" w:space="0" w:color="auto"/>
        <w:bottom w:val="none" w:sz="0" w:space="0" w:color="auto"/>
        <w:right w:val="none" w:sz="0" w:space="0" w:color="auto"/>
      </w:divBdr>
    </w:div>
    <w:div w:id="272716328">
      <w:bodyDiv w:val="1"/>
      <w:marLeft w:val="0"/>
      <w:marRight w:val="0"/>
      <w:marTop w:val="0"/>
      <w:marBottom w:val="0"/>
      <w:divBdr>
        <w:top w:val="none" w:sz="0" w:space="0" w:color="auto"/>
        <w:left w:val="none" w:sz="0" w:space="0" w:color="auto"/>
        <w:bottom w:val="none" w:sz="0" w:space="0" w:color="auto"/>
        <w:right w:val="none" w:sz="0" w:space="0" w:color="auto"/>
      </w:divBdr>
    </w:div>
    <w:div w:id="380861777">
      <w:bodyDiv w:val="1"/>
      <w:marLeft w:val="0"/>
      <w:marRight w:val="0"/>
      <w:marTop w:val="0"/>
      <w:marBottom w:val="0"/>
      <w:divBdr>
        <w:top w:val="none" w:sz="0" w:space="0" w:color="auto"/>
        <w:left w:val="none" w:sz="0" w:space="0" w:color="auto"/>
        <w:bottom w:val="none" w:sz="0" w:space="0" w:color="auto"/>
        <w:right w:val="none" w:sz="0" w:space="0" w:color="auto"/>
      </w:divBdr>
    </w:div>
    <w:div w:id="400376044">
      <w:bodyDiv w:val="1"/>
      <w:marLeft w:val="0"/>
      <w:marRight w:val="0"/>
      <w:marTop w:val="0"/>
      <w:marBottom w:val="0"/>
      <w:divBdr>
        <w:top w:val="none" w:sz="0" w:space="0" w:color="auto"/>
        <w:left w:val="none" w:sz="0" w:space="0" w:color="auto"/>
        <w:bottom w:val="none" w:sz="0" w:space="0" w:color="auto"/>
        <w:right w:val="none" w:sz="0" w:space="0" w:color="auto"/>
      </w:divBdr>
    </w:div>
    <w:div w:id="462387959">
      <w:bodyDiv w:val="1"/>
      <w:marLeft w:val="0"/>
      <w:marRight w:val="0"/>
      <w:marTop w:val="0"/>
      <w:marBottom w:val="0"/>
      <w:divBdr>
        <w:top w:val="none" w:sz="0" w:space="0" w:color="auto"/>
        <w:left w:val="none" w:sz="0" w:space="0" w:color="auto"/>
        <w:bottom w:val="none" w:sz="0" w:space="0" w:color="auto"/>
        <w:right w:val="none" w:sz="0" w:space="0" w:color="auto"/>
      </w:divBdr>
    </w:div>
    <w:div w:id="479229940">
      <w:bodyDiv w:val="1"/>
      <w:marLeft w:val="0"/>
      <w:marRight w:val="0"/>
      <w:marTop w:val="0"/>
      <w:marBottom w:val="0"/>
      <w:divBdr>
        <w:top w:val="none" w:sz="0" w:space="0" w:color="auto"/>
        <w:left w:val="none" w:sz="0" w:space="0" w:color="auto"/>
        <w:bottom w:val="none" w:sz="0" w:space="0" w:color="auto"/>
        <w:right w:val="none" w:sz="0" w:space="0" w:color="auto"/>
      </w:divBdr>
    </w:div>
    <w:div w:id="496306245">
      <w:bodyDiv w:val="1"/>
      <w:marLeft w:val="0"/>
      <w:marRight w:val="0"/>
      <w:marTop w:val="0"/>
      <w:marBottom w:val="0"/>
      <w:divBdr>
        <w:top w:val="none" w:sz="0" w:space="0" w:color="auto"/>
        <w:left w:val="none" w:sz="0" w:space="0" w:color="auto"/>
        <w:bottom w:val="none" w:sz="0" w:space="0" w:color="auto"/>
        <w:right w:val="none" w:sz="0" w:space="0" w:color="auto"/>
      </w:divBdr>
    </w:div>
    <w:div w:id="612827267">
      <w:bodyDiv w:val="1"/>
      <w:marLeft w:val="0"/>
      <w:marRight w:val="0"/>
      <w:marTop w:val="0"/>
      <w:marBottom w:val="0"/>
      <w:divBdr>
        <w:top w:val="none" w:sz="0" w:space="0" w:color="auto"/>
        <w:left w:val="none" w:sz="0" w:space="0" w:color="auto"/>
        <w:bottom w:val="none" w:sz="0" w:space="0" w:color="auto"/>
        <w:right w:val="none" w:sz="0" w:space="0" w:color="auto"/>
      </w:divBdr>
    </w:div>
    <w:div w:id="680014063">
      <w:bodyDiv w:val="1"/>
      <w:marLeft w:val="0"/>
      <w:marRight w:val="0"/>
      <w:marTop w:val="0"/>
      <w:marBottom w:val="0"/>
      <w:divBdr>
        <w:top w:val="none" w:sz="0" w:space="0" w:color="auto"/>
        <w:left w:val="none" w:sz="0" w:space="0" w:color="auto"/>
        <w:bottom w:val="none" w:sz="0" w:space="0" w:color="auto"/>
        <w:right w:val="none" w:sz="0" w:space="0" w:color="auto"/>
      </w:divBdr>
    </w:div>
    <w:div w:id="739717526">
      <w:bodyDiv w:val="1"/>
      <w:marLeft w:val="0"/>
      <w:marRight w:val="0"/>
      <w:marTop w:val="0"/>
      <w:marBottom w:val="0"/>
      <w:divBdr>
        <w:top w:val="none" w:sz="0" w:space="0" w:color="auto"/>
        <w:left w:val="none" w:sz="0" w:space="0" w:color="auto"/>
        <w:bottom w:val="none" w:sz="0" w:space="0" w:color="auto"/>
        <w:right w:val="none" w:sz="0" w:space="0" w:color="auto"/>
      </w:divBdr>
    </w:div>
    <w:div w:id="747386175">
      <w:bodyDiv w:val="1"/>
      <w:marLeft w:val="0"/>
      <w:marRight w:val="0"/>
      <w:marTop w:val="0"/>
      <w:marBottom w:val="0"/>
      <w:divBdr>
        <w:top w:val="none" w:sz="0" w:space="0" w:color="auto"/>
        <w:left w:val="none" w:sz="0" w:space="0" w:color="auto"/>
        <w:bottom w:val="none" w:sz="0" w:space="0" w:color="auto"/>
        <w:right w:val="none" w:sz="0" w:space="0" w:color="auto"/>
      </w:divBdr>
    </w:div>
    <w:div w:id="767510213">
      <w:bodyDiv w:val="1"/>
      <w:marLeft w:val="0"/>
      <w:marRight w:val="0"/>
      <w:marTop w:val="0"/>
      <w:marBottom w:val="0"/>
      <w:divBdr>
        <w:top w:val="none" w:sz="0" w:space="0" w:color="auto"/>
        <w:left w:val="none" w:sz="0" w:space="0" w:color="auto"/>
        <w:bottom w:val="none" w:sz="0" w:space="0" w:color="auto"/>
        <w:right w:val="none" w:sz="0" w:space="0" w:color="auto"/>
      </w:divBdr>
    </w:div>
    <w:div w:id="780681948">
      <w:bodyDiv w:val="1"/>
      <w:marLeft w:val="0"/>
      <w:marRight w:val="0"/>
      <w:marTop w:val="0"/>
      <w:marBottom w:val="0"/>
      <w:divBdr>
        <w:top w:val="none" w:sz="0" w:space="0" w:color="auto"/>
        <w:left w:val="none" w:sz="0" w:space="0" w:color="auto"/>
        <w:bottom w:val="none" w:sz="0" w:space="0" w:color="auto"/>
        <w:right w:val="none" w:sz="0" w:space="0" w:color="auto"/>
      </w:divBdr>
    </w:div>
    <w:div w:id="969482634">
      <w:bodyDiv w:val="1"/>
      <w:marLeft w:val="0"/>
      <w:marRight w:val="0"/>
      <w:marTop w:val="0"/>
      <w:marBottom w:val="0"/>
      <w:divBdr>
        <w:top w:val="none" w:sz="0" w:space="0" w:color="auto"/>
        <w:left w:val="none" w:sz="0" w:space="0" w:color="auto"/>
        <w:bottom w:val="none" w:sz="0" w:space="0" w:color="auto"/>
        <w:right w:val="none" w:sz="0" w:space="0" w:color="auto"/>
      </w:divBdr>
    </w:div>
    <w:div w:id="992296176">
      <w:bodyDiv w:val="1"/>
      <w:marLeft w:val="0"/>
      <w:marRight w:val="0"/>
      <w:marTop w:val="0"/>
      <w:marBottom w:val="0"/>
      <w:divBdr>
        <w:top w:val="none" w:sz="0" w:space="0" w:color="auto"/>
        <w:left w:val="none" w:sz="0" w:space="0" w:color="auto"/>
        <w:bottom w:val="none" w:sz="0" w:space="0" w:color="auto"/>
        <w:right w:val="none" w:sz="0" w:space="0" w:color="auto"/>
      </w:divBdr>
      <w:divsChild>
        <w:div w:id="1014914873">
          <w:marLeft w:val="547"/>
          <w:marRight w:val="0"/>
          <w:marTop w:val="0"/>
          <w:marBottom w:val="0"/>
          <w:divBdr>
            <w:top w:val="none" w:sz="0" w:space="0" w:color="auto"/>
            <w:left w:val="none" w:sz="0" w:space="0" w:color="auto"/>
            <w:bottom w:val="none" w:sz="0" w:space="0" w:color="auto"/>
            <w:right w:val="none" w:sz="0" w:space="0" w:color="auto"/>
          </w:divBdr>
        </w:div>
        <w:div w:id="395249099">
          <w:marLeft w:val="547"/>
          <w:marRight w:val="0"/>
          <w:marTop w:val="0"/>
          <w:marBottom w:val="0"/>
          <w:divBdr>
            <w:top w:val="none" w:sz="0" w:space="0" w:color="auto"/>
            <w:left w:val="none" w:sz="0" w:space="0" w:color="auto"/>
            <w:bottom w:val="none" w:sz="0" w:space="0" w:color="auto"/>
            <w:right w:val="none" w:sz="0" w:space="0" w:color="auto"/>
          </w:divBdr>
        </w:div>
        <w:div w:id="1413815545">
          <w:marLeft w:val="547"/>
          <w:marRight w:val="0"/>
          <w:marTop w:val="0"/>
          <w:marBottom w:val="0"/>
          <w:divBdr>
            <w:top w:val="none" w:sz="0" w:space="0" w:color="auto"/>
            <w:left w:val="none" w:sz="0" w:space="0" w:color="auto"/>
            <w:bottom w:val="none" w:sz="0" w:space="0" w:color="auto"/>
            <w:right w:val="none" w:sz="0" w:space="0" w:color="auto"/>
          </w:divBdr>
        </w:div>
        <w:div w:id="2066298174">
          <w:marLeft w:val="547"/>
          <w:marRight w:val="0"/>
          <w:marTop w:val="0"/>
          <w:marBottom w:val="0"/>
          <w:divBdr>
            <w:top w:val="none" w:sz="0" w:space="0" w:color="auto"/>
            <w:left w:val="none" w:sz="0" w:space="0" w:color="auto"/>
            <w:bottom w:val="none" w:sz="0" w:space="0" w:color="auto"/>
            <w:right w:val="none" w:sz="0" w:space="0" w:color="auto"/>
          </w:divBdr>
        </w:div>
        <w:div w:id="1266689067">
          <w:marLeft w:val="547"/>
          <w:marRight w:val="0"/>
          <w:marTop w:val="0"/>
          <w:marBottom w:val="0"/>
          <w:divBdr>
            <w:top w:val="none" w:sz="0" w:space="0" w:color="auto"/>
            <w:left w:val="none" w:sz="0" w:space="0" w:color="auto"/>
            <w:bottom w:val="none" w:sz="0" w:space="0" w:color="auto"/>
            <w:right w:val="none" w:sz="0" w:space="0" w:color="auto"/>
          </w:divBdr>
        </w:div>
        <w:div w:id="106002981">
          <w:marLeft w:val="547"/>
          <w:marRight w:val="0"/>
          <w:marTop w:val="0"/>
          <w:marBottom w:val="0"/>
          <w:divBdr>
            <w:top w:val="none" w:sz="0" w:space="0" w:color="auto"/>
            <w:left w:val="none" w:sz="0" w:space="0" w:color="auto"/>
            <w:bottom w:val="none" w:sz="0" w:space="0" w:color="auto"/>
            <w:right w:val="none" w:sz="0" w:space="0" w:color="auto"/>
          </w:divBdr>
        </w:div>
        <w:div w:id="2093089123">
          <w:marLeft w:val="547"/>
          <w:marRight w:val="0"/>
          <w:marTop w:val="0"/>
          <w:marBottom w:val="0"/>
          <w:divBdr>
            <w:top w:val="none" w:sz="0" w:space="0" w:color="auto"/>
            <w:left w:val="none" w:sz="0" w:space="0" w:color="auto"/>
            <w:bottom w:val="none" w:sz="0" w:space="0" w:color="auto"/>
            <w:right w:val="none" w:sz="0" w:space="0" w:color="auto"/>
          </w:divBdr>
        </w:div>
        <w:div w:id="1181432699">
          <w:marLeft w:val="547"/>
          <w:marRight w:val="0"/>
          <w:marTop w:val="0"/>
          <w:marBottom w:val="0"/>
          <w:divBdr>
            <w:top w:val="none" w:sz="0" w:space="0" w:color="auto"/>
            <w:left w:val="none" w:sz="0" w:space="0" w:color="auto"/>
            <w:bottom w:val="none" w:sz="0" w:space="0" w:color="auto"/>
            <w:right w:val="none" w:sz="0" w:space="0" w:color="auto"/>
          </w:divBdr>
        </w:div>
        <w:div w:id="196428566">
          <w:marLeft w:val="547"/>
          <w:marRight w:val="0"/>
          <w:marTop w:val="0"/>
          <w:marBottom w:val="0"/>
          <w:divBdr>
            <w:top w:val="none" w:sz="0" w:space="0" w:color="auto"/>
            <w:left w:val="none" w:sz="0" w:space="0" w:color="auto"/>
            <w:bottom w:val="none" w:sz="0" w:space="0" w:color="auto"/>
            <w:right w:val="none" w:sz="0" w:space="0" w:color="auto"/>
          </w:divBdr>
        </w:div>
      </w:divsChild>
    </w:div>
    <w:div w:id="1174226645">
      <w:bodyDiv w:val="1"/>
      <w:marLeft w:val="0"/>
      <w:marRight w:val="0"/>
      <w:marTop w:val="0"/>
      <w:marBottom w:val="0"/>
      <w:divBdr>
        <w:top w:val="none" w:sz="0" w:space="0" w:color="auto"/>
        <w:left w:val="none" w:sz="0" w:space="0" w:color="auto"/>
        <w:bottom w:val="none" w:sz="0" w:space="0" w:color="auto"/>
        <w:right w:val="none" w:sz="0" w:space="0" w:color="auto"/>
      </w:divBdr>
    </w:div>
    <w:div w:id="1298604206">
      <w:bodyDiv w:val="1"/>
      <w:marLeft w:val="0"/>
      <w:marRight w:val="0"/>
      <w:marTop w:val="0"/>
      <w:marBottom w:val="0"/>
      <w:divBdr>
        <w:top w:val="none" w:sz="0" w:space="0" w:color="auto"/>
        <w:left w:val="none" w:sz="0" w:space="0" w:color="auto"/>
        <w:bottom w:val="none" w:sz="0" w:space="0" w:color="auto"/>
        <w:right w:val="none" w:sz="0" w:space="0" w:color="auto"/>
      </w:divBdr>
    </w:div>
    <w:div w:id="1304307066">
      <w:bodyDiv w:val="1"/>
      <w:marLeft w:val="0"/>
      <w:marRight w:val="0"/>
      <w:marTop w:val="0"/>
      <w:marBottom w:val="0"/>
      <w:divBdr>
        <w:top w:val="none" w:sz="0" w:space="0" w:color="auto"/>
        <w:left w:val="none" w:sz="0" w:space="0" w:color="auto"/>
        <w:bottom w:val="none" w:sz="0" w:space="0" w:color="auto"/>
        <w:right w:val="none" w:sz="0" w:space="0" w:color="auto"/>
      </w:divBdr>
    </w:div>
    <w:div w:id="1362124291">
      <w:bodyDiv w:val="1"/>
      <w:marLeft w:val="0"/>
      <w:marRight w:val="0"/>
      <w:marTop w:val="0"/>
      <w:marBottom w:val="0"/>
      <w:divBdr>
        <w:top w:val="none" w:sz="0" w:space="0" w:color="auto"/>
        <w:left w:val="none" w:sz="0" w:space="0" w:color="auto"/>
        <w:bottom w:val="none" w:sz="0" w:space="0" w:color="auto"/>
        <w:right w:val="none" w:sz="0" w:space="0" w:color="auto"/>
      </w:divBdr>
    </w:div>
    <w:div w:id="1440560393">
      <w:bodyDiv w:val="1"/>
      <w:marLeft w:val="0"/>
      <w:marRight w:val="0"/>
      <w:marTop w:val="0"/>
      <w:marBottom w:val="0"/>
      <w:divBdr>
        <w:top w:val="none" w:sz="0" w:space="0" w:color="auto"/>
        <w:left w:val="none" w:sz="0" w:space="0" w:color="auto"/>
        <w:bottom w:val="none" w:sz="0" w:space="0" w:color="auto"/>
        <w:right w:val="none" w:sz="0" w:space="0" w:color="auto"/>
      </w:divBdr>
    </w:div>
    <w:div w:id="1443106260">
      <w:bodyDiv w:val="1"/>
      <w:marLeft w:val="0"/>
      <w:marRight w:val="0"/>
      <w:marTop w:val="0"/>
      <w:marBottom w:val="0"/>
      <w:divBdr>
        <w:top w:val="none" w:sz="0" w:space="0" w:color="auto"/>
        <w:left w:val="none" w:sz="0" w:space="0" w:color="auto"/>
        <w:bottom w:val="none" w:sz="0" w:space="0" w:color="auto"/>
        <w:right w:val="none" w:sz="0" w:space="0" w:color="auto"/>
      </w:divBdr>
    </w:div>
    <w:div w:id="1444109401">
      <w:bodyDiv w:val="1"/>
      <w:marLeft w:val="0"/>
      <w:marRight w:val="0"/>
      <w:marTop w:val="0"/>
      <w:marBottom w:val="0"/>
      <w:divBdr>
        <w:top w:val="none" w:sz="0" w:space="0" w:color="auto"/>
        <w:left w:val="none" w:sz="0" w:space="0" w:color="auto"/>
        <w:bottom w:val="none" w:sz="0" w:space="0" w:color="auto"/>
        <w:right w:val="none" w:sz="0" w:space="0" w:color="auto"/>
      </w:divBdr>
    </w:div>
    <w:div w:id="1499423611">
      <w:bodyDiv w:val="1"/>
      <w:marLeft w:val="0"/>
      <w:marRight w:val="0"/>
      <w:marTop w:val="0"/>
      <w:marBottom w:val="0"/>
      <w:divBdr>
        <w:top w:val="none" w:sz="0" w:space="0" w:color="auto"/>
        <w:left w:val="none" w:sz="0" w:space="0" w:color="auto"/>
        <w:bottom w:val="none" w:sz="0" w:space="0" w:color="auto"/>
        <w:right w:val="none" w:sz="0" w:space="0" w:color="auto"/>
      </w:divBdr>
    </w:div>
    <w:div w:id="1501123295">
      <w:bodyDiv w:val="1"/>
      <w:marLeft w:val="0"/>
      <w:marRight w:val="0"/>
      <w:marTop w:val="0"/>
      <w:marBottom w:val="0"/>
      <w:divBdr>
        <w:top w:val="none" w:sz="0" w:space="0" w:color="auto"/>
        <w:left w:val="none" w:sz="0" w:space="0" w:color="auto"/>
        <w:bottom w:val="none" w:sz="0" w:space="0" w:color="auto"/>
        <w:right w:val="none" w:sz="0" w:space="0" w:color="auto"/>
      </w:divBdr>
    </w:div>
    <w:div w:id="1562206812">
      <w:bodyDiv w:val="1"/>
      <w:marLeft w:val="0"/>
      <w:marRight w:val="0"/>
      <w:marTop w:val="0"/>
      <w:marBottom w:val="0"/>
      <w:divBdr>
        <w:top w:val="none" w:sz="0" w:space="0" w:color="auto"/>
        <w:left w:val="none" w:sz="0" w:space="0" w:color="auto"/>
        <w:bottom w:val="none" w:sz="0" w:space="0" w:color="auto"/>
        <w:right w:val="none" w:sz="0" w:space="0" w:color="auto"/>
      </w:divBdr>
    </w:div>
    <w:div w:id="1564876600">
      <w:bodyDiv w:val="1"/>
      <w:marLeft w:val="0"/>
      <w:marRight w:val="0"/>
      <w:marTop w:val="0"/>
      <w:marBottom w:val="0"/>
      <w:divBdr>
        <w:top w:val="none" w:sz="0" w:space="0" w:color="auto"/>
        <w:left w:val="none" w:sz="0" w:space="0" w:color="auto"/>
        <w:bottom w:val="none" w:sz="0" w:space="0" w:color="auto"/>
        <w:right w:val="none" w:sz="0" w:space="0" w:color="auto"/>
      </w:divBdr>
    </w:div>
    <w:div w:id="1630741110">
      <w:bodyDiv w:val="1"/>
      <w:marLeft w:val="0"/>
      <w:marRight w:val="0"/>
      <w:marTop w:val="0"/>
      <w:marBottom w:val="0"/>
      <w:divBdr>
        <w:top w:val="none" w:sz="0" w:space="0" w:color="auto"/>
        <w:left w:val="none" w:sz="0" w:space="0" w:color="auto"/>
        <w:bottom w:val="none" w:sz="0" w:space="0" w:color="auto"/>
        <w:right w:val="none" w:sz="0" w:space="0" w:color="auto"/>
      </w:divBdr>
    </w:div>
    <w:div w:id="1664774954">
      <w:bodyDiv w:val="1"/>
      <w:marLeft w:val="0"/>
      <w:marRight w:val="0"/>
      <w:marTop w:val="0"/>
      <w:marBottom w:val="0"/>
      <w:divBdr>
        <w:top w:val="none" w:sz="0" w:space="0" w:color="auto"/>
        <w:left w:val="none" w:sz="0" w:space="0" w:color="auto"/>
        <w:bottom w:val="none" w:sz="0" w:space="0" w:color="auto"/>
        <w:right w:val="none" w:sz="0" w:space="0" w:color="auto"/>
      </w:divBdr>
    </w:div>
    <w:div w:id="1671329459">
      <w:bodyDiv w:val="1"/>
      <w:marLeft w:val="0"/>
      <w:marRight w:val="0"/>
      <w:marTop w:val="0"/>
      <w:marBottom w:val="0"/>
      <w:divBdr>
        <w:top w:val="none" w:sz="0" w:space="0" w:color="auto"/>
        <w:left w:val="none" w:sz="0" w:space="0" w:color="auto"/>
        <w:bottom w:val="none" w:sz="0" w:space="0" w:color="auto"/>
        <w:right w:val="none" w:sz="0" w:space="0" w:color="auto"/>
      </w:divBdr>
    </w:div>
    <w:div w:id="1739131277">
      <w:bodyDiv w:val="1"/>
      <w:marLeft w:val="0"/>
      <w:marRight w:val="0"/>
      <w:marTop w:val="0"/>
      <w:marBottom w:val="0"/>
      <w:divBdr>
        <w:top w:val="none" w:sz="0" w:space="0" w:color="auto"/>
        <w:left w:val="none" w:sz="0" w:space="0" w:color="auto"/>
        <w:bottom w:val="none" w:sz="0" w:space="0" w:color="auto"/>
        <w:right w:val="none" w:sz="0" w:space="0" w:color="auto"/>
      </w:divBdr>
      <w:divsChild>
        <w:div w:id="1371227922">
          <w:marLeft w:val="547"/>
          <w:marRight w:val="0"/>
          <w:marTop w:val="0"/>
          <w:marBottom w:val="0"/>
          <w:divBdr>
            <w:top w:val="none" w:sz="0" w:space="0" w:color="auto"/>
            <w:left w:val="none" w:sz="0" w:space="0" w:color="auto"/>
            <w:bottom w:val="none" w:sz="0" w:space="0" w:color="auto"/>
            <w:right w:val="none" w:sz="0" w:space="0" w:color="auto"/>
          </w:divBdr>
        </w:div>
        <w:div w:id="54666744">
          <w:marLeft w:val="547"/>
          <w:marRight w:val="0"/>
          <w:marTop w:val="0"/>
          <w:marBottom w:val="0"/>
          <w:divBdr>
            <w:top w:val="none" w:sz="0" w:space="0" w:color="auto"/>
            <w:left w:val="none" w:sz="0" w:space="0" w:color="auto"/>
            <w:bottom w:val="none" w:sz="0" w:space="0" w:color="auto"/>
            <w:right w:val="none" w:sz="0" w:space="0" w:color="auto"/>
          </w:divBdr>
        </w:div>
        <w:div w:id="1152210193">
          <w:marLeft w:val="547"/>
          <w:marRight w:val="0"/>
          <w:marTop w:val="0"/>
          <w:marBottom w:val="0"/>
          <w:divBdr>
            <w:top w:val="none" w:sz="0" w:space="0" w:color="auto"/>
            <w:left w:val="none" w:sz="0" w:space="0" w:color="auto"/>
            <w:bottom w:val="none" w:sz="0" w:space="0" w:color="auto"/>
            <w:right w:val="none" w:sz="0" w:space="0" w:color="auto"/>
          </w:divBdr>
        </w:div>
        <w:div w:id="2106530557">
          <w:marLeft w:val="547"/>
          <w:marRight w:val="0"/>
          <w:marTop w:val="0"/>
          <w:marBottom w:val="0"/>
          <w:divBdr>
            <w:top w:val="none" w:sz="0" w:space="0" w:color="auto"/>
            <w:left w:val="none" w:sz="0" w:space="0" w:color="auto"/>
            <w:bottom w:val="none" w:sz="0" w:space="0" w:color="auto"/>
            <w:right w:val="none" w:sz="0" w:space="0" w:color="auto"/>
          </w:divBdr>
        </w:div>
        <w:div w:id="926616348">
          <w:marLeft w:val="547"/>
          <w:marRight w:val="0"/>
          <w:marTop w:val="0"/>
          <w:marBottom w:val="0"/>
          <w:divBdr>
            <w:top w:val="none" w:sz="0" w:space="0" w:color="auto"/>
            <w:left w:val="none" w:sz="0" w:space="0" w:color="auto"/>
            <w:bottom w:val="none" w:sz="0" w:space="0" w:color="auto"/>
            <w:right w:val="none" w:sz="0" w:space="0" w:color="auto"/>
          </w:divBdr>
        </w:div>
        <w:div w:id="49962018">
          <w:marLeft w:val="547"/>
          <w:marRight w:val="0"/>
          <w:marTop w:val="0"/>
          <w:marBottom w:val="0"/>
          <w:divBdr>
            <w:top w:val="none" w:sz="0" w:space="0" w:color="auto"/>
            <w:left w:val="none" w:sz="0" w:space="0" w:color="auto"/>
            <w:bottom w:val="none" w:sz="0" w:space="0" w:color="auto"/>
            <w:right w:val="none" w:sz="0" w:space="0" w:color="auto"/>
          </w:divBdr>
        </w:div>
        <w:div w:id="509149732">
          <w:marLeft w:val="547"/>
          <w:marRight w:val="0"/>
          <w:marTop w:val="0"/>
          <w:marBottom w:val="0"/>
          <w:divBdr>
            <w:top w:val="none" w:sz="0" w:space="0" w:color="auto"/>
            <w:left w:val="none" w:sz="0" w:space="0" w:color="auto"/>
            <w:bottom w:val="none" w:sz="0" w:space="0" w:color="auto"/>
            <w:right w:val="none" w:sz="0" w:space="0" w:color="auto"/>
          </w:divBdr>
        </w:div>
        <w:div w:id="527573392">
          <w:marLeft w:val="547"/>
          <w:marRight w:val="0"/>
          <w:marTop w:val="0"/>
          <w:marBottom w:val="0"/>
          <w:divBdr>
            <w:top w:val="none" w:sz="0" w:space="0" w:color="auto"/>
            <w:left w:val="none" w:sz="0" w:space="0" w:color="auto"/>
            <w:bottom w:val="none" w:sz="0" w:space="0" w:color="auto"/>
            <w:right w:val="none" w:sz="0" w:space="0" w:color="auto"/>
          </w:divBdr>
        </w:div>
        <w:div w:id="1749231878">
          <w:marLeft w:val="547"/>
          <w:marRight w:val="0"/>
          <w:marTop w:val="0"/>
          <w:marBottom w:val="0"/>
          <w:divBdr>
            <w:top w:val="none" w:sz="0" w:space="0" w:color="auto"/>
            <w:left w:val="none" w:sz="0" w:space="0" w:color="auto"/>
            <w:bottom w:val="none" w:sz="0" w:space="0" w:color="auto"/>
            <w:right w:val="none" w:sz="0" w:space="0" w:color="auto"/>
          </w:divBdr>
        </w:div>
      </w:divsChild>
    </w:div>
    <w:div w:id="1946688033">
      <w:bodyDiv w:val="1"/>
      <w:marLeft w:val="0"/>
      <w:marRight w:val="0"/>
      <w:marTop w:val="0"/>
      <w:marBottom w:val="0"/>
      <w:divBdr>
        <w:top w:val="none" w:sz="0" w:space="0" w:color="auto"/>
        <w:left w:val="none" w:sz="0" w:space="0" w:color="auto"/>
        <w:bottom w:val="none" w:sz="0" w:space="0" w:color="auto"/>
        <w:right w:val="none" w:sz="0" w:space="0" w:color="auto"/>
      </w:divBdr>
    </w:div>
    <w:div w:id="2010256977">
      <w:bodyDiv w:val="1"/>
      <w:marLeft w:val="0"/>
      <w:marRight w:val="0"/>
      <w:marTop w:val="0"/>
      <w:marBottom w:val="0"/>
      <w:divBdr>
        <w:top w:val="none" w:sz="0" w:space="0" w:color="auto"/>
        <w:left w:val="none" w:sz="0" w:space="0" w:color="auto"/>
        <w:bottom w:val="none" w:sz="0" w:space="0" w:color="auto"/>
        <w:right w:val="none" w:sz="0" w:space="0" w:color="auto"/>
      </w:divBdr>
    </w:div>
    <w:div w:id="2062051702">
      <w:bodyDiv w:val="1"/>
      <w:marLeft w:val="0"/>
      <w:marRight w:val="0"/>
      <w:marTop w:val="0"/>
      <w:marBottom w:val="0"/>
      <w:divBdr>
        <w:top w:val="none" w:sz="0" w:space="0" w:color="auto"/>
        <w:left w:val="none" w:sz="0" w:space="0" w:color="auto"/>
        <w:bottom w:val="none" w:sz="0" w:space="0" w:color="auto"/>
        <w:right w:val="none" w:sz="0" w:space="0" w:color="auto"/>
      </w:divBdr>
    </w:div>
    <w:div w:id="2111973582">
      <w:bodyDiv w:val="1"/>
      <w:marLeft w:val="0"/>
      <w:marRight w:val="0"/>
      <w:marTop w:val="0"/>
      <w:marBottom w:val="0"/>
      <w:divBdr>
        <w:top w:val="none" w:sz="0" w:space="0" w:color="auto"/>
        <w:left w:val="none" w:sz="0" w:space="0" w:color="auto"/>
        <w:bottom w:val="none" w:sz="0" w:space="0" w:color="auto"/>
        <w:right w:val="none" w:sz="0" w:space="0" w:color="auto"/>
      </w:divBdr>
    </w:div>
    <w:div w:id="2113816834">
      <w:bodyDiv w:val="1"/>
      <w:marLeft w:val="0"/>
      <w:marRight w:val="0"/>
      <w:marTop w:val="0"/>
      <w:marBottom w:val="0"/>
      <w:divBdr>
        <w:top w:val="none" w:sz="0" w:space="0" w:color="auto"/>
        <w:left w:val="none" w:sz="0" w:space="0" w:color="auto"/>
        <w:bottom w:val="none" w:sz="0" w:space="0" w:color="auto"/>
        <w:right w:val="none" w:sz="0" w:space="0" w:color="auto"/>
      </w:divBdr>
    </w:div>
    <w:div w:id="21328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in/udhaya-kumar-m-4509b625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dhay.testlead@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Nish\Documents\Pro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7D161B98333947B3D7EFF49CFE22F2" ma:contentTypeVersion="0" ma:contentTypeDescription="Create a new document." ma:contentTypeScope="" ma:versionID="cdf4b6a78de6d1db673e587c5223466b">
  <xsd:schema xmlns:xsd="http://www.w3.org/2001/XMLSchema" xmlns:xs="http://www.w3.org/2001/XMLSchema" xmlns:p="http://schemas.microsoft.com/office/2006/metadata/properties" targetNamespace="http://schemas.microsoft.com/office/2006/metadata/properties" ma:root="true" ma:fieldsID="acad4902c318f6e2cddcfd3af8acfb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34CBE-2004-4310-ADFC-C45C64A9CA7F}">
  <ds:schemaRefs>
    <ds:schemaRef ds:uri="http://schemas.openxmlformats.org/officeDocument/2006/bibliography"/>
  </ds:schemaRefs>
</ds:datastoreItem>
</file>

<file path=customXml/itemProps2.xml><?xml version="1.0" encoding="utf-8"?>
<ds:datastoreItem xmlns:ds="http://schemas.openxmlformats.org/officeDocument/2006/customXml" ds:itemID="{E8FA02F7-CDA5-46A6-901C-A49CD13EC185}">
  <ds:schemaRefs>
    <ds:schemaRef ds:uri="http://schemas.microsoft.com/sharepoint/v3/contenttype/forms"/>
  </ds:schemaRefs>
</ds:datastoreItem>
</file>

<file path=customXml/itemProps3.xml><?xml version="1.0" encoding="utf-8"?>
<ds:datastoreItem xmlns:ds="http://schemas.openxmlformats.org/officeDocument/2006/customXml" ds:itemID="{AFBC0173-B249-4455-B990-16F40504B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8A32FC-4521-462A-B3A7-4981C8B21B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Profile</Template>
  <TotalTime>131</TotalTime>
  <Pages>5</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Profile</vt:lpstr>
    </vt:vector>
  </TitlesOfParts>
  <Company>Virtusa Corp</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dc:title>
  <dc:creator>Virtusa Corp.</dc:creator>
  <cp:lastModifiedBy>Sridhar D</cp:lastModifiedBy>
  <cp:revision>76</cp:revision>
  <cp:lastPrinted>2004-10-28T08:09:00Z</cp:lastPrinted>
  <dcterms:created xsi:type="dcterms:W3CDTF">2022-03-24T21:03:00Z</dcterms:created>
  <dcterms:modified xsi:type="dcterms:W3CDTF">2024-12-26T20:54:00Z</dcterms:modified>
  <cp:category>Proposal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0x010100E17D161B98333947B3D7EFF49CFE22F2</vt:lpwstr>
  </property>
  <property fmtid="{D5CDD505-2E9C-101B-9397-08002B2CF9AE}" pid="3" name="MSIP_Label_bc91c9e8-2fc1-43b9-91b0-ada54b548747_Enabled">
    <vt:lpwstr>true</vt:lpwstr>
  </property>
  <property fmtid="{D5CDD505-2E9C-101B-9397-08002B2CF9AE}" pid="4" name="MSIP_Label_bc91c9e8-2fc1-43b9-91b0-ada54b548747_SetDate">
    <vt:lpwstr>2023-08-31T15:10:00Z</vt:lpwstr>
  </property>
  <property fmtid="{D5CDD505-2E9C-101B-9397-08002B2CF9AE}" pid="5" name="MSIP_Label_bc91c9e8-2fc1-43b9-91b0-ada54b548747_Method">
    <vt:lpwstr>Privileged</vt:lpwstr>
  </property>
  <property fmtid="{D5CDD505-2E9C-101B-9397-08002B2CF9AE}" pid="6" name="MSIP_Label_bc91c9e8-2fc1-43b9-91b0-ada54b548747_Name">
    <vt:lpwstr>bc91c9e8-2fc1-43b9-91b0-ada54b548747</vt:lpwstr>
  </property>
  <property fmtid="{D5CDD505-2E9C-101B-9397-08002B2CF9AE}" pid="7" name="MSIP_Label_bc91c9e8-2fc1-43b9-91b0-ada54b548747_SiteId">
    <vt:lpwstr>0d85160c-5899-44ca-acc8-db1501b993b6</vt:lpwstr>
  </property>
  <property fmtid="{D5CDD505-2E9C-101B-9397-08002B2CF9AE}" pid="8" name="MSIP_Label_bc91c9e8-2fc1-43b9-91b0-ada54b548747_ActionId">
    <vt:lpwstr>4bed4616-e602-41f2-ba3a-1a558de1e080</vt:lpwstr>
  </property>
  <property fmtid="{D5CDD505-2E9C-101B-9397-08002B2CF9AE}" pid="9" name="MSIP_Label_bc91c9e8-2fc1-43b9-91b0-ada54b548747_ContentBits">
    <vt:lpwstr>1</vt:lpwstr>
  </property>
</Properties>
</file>